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1AC22" w14:textId="77777777" w:rsidR="00842782" w:rsidRPr="00F60361" w:rsidRDefault="00842782" w:rsidP="00842782">
      <w:pPr>
        <w:tabs>
          <w:tab w:val="left" w:pos="-14175"/>
        </w:tabs>
        <w:ind w:left="-480"/>
        <w:contextualSpacing/>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ПРОЕКТ</w:t>
      </w:r>
    </w:p>
    <w:p w14:paraId="69954EB8" w14:textId="77777777" w:rsidR="00842782" w:rsidRDefault="00842782" w:rsidP="00F32291">
      <w:pPr>
        <w:contextualSpacing/>
        <w:jc w:val="center"/>
        <w:rPr>
          <w:rFonts w:ascii="Times New Roman" w:hAnsi="Times New Roman" w:cs="Times New Roman"/>
          <w:sz w:val="28"/>
          <w:szCs w:val="28"/>
        </w:rPr>
      </w:pPr>
      <w:r w:rsidRPr="00F60361">
        <w:rPr>
          <w:rFonts w:ascii="Times New Roman" w:hAnsi="Times New Roman" w:cs="Times New Roman"/>
          <w:noProof/>
          <w:sz w:val="28"/>
          <w:szCs w:val="28"/>
        </w:rPr>
        <w:drawing>
          <wp:inline distT="0" distB="0" distL="0" distR="0" wp14:anchorId="5A9B109E" wp14:editId="09D96A46">
            <wp:extent cx="561975" cy="8953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975" cy="895350"/>
                    </a:xfrm>
                    <a:prstGeom prst="rect">
                      <a:avLst/>
                    </a:prstGeom>
                    <a:solidFill>
                      <a:srgbClr val="FFFFFF"/>
                    </a:solidFill>
                    <a:ln w="9525">
                      <a:noFill/>
                      <a:miter lim="800000"/>
                      <a:headEnd/>
                      <a:tailEnd/>
                    </a:ln>
                  </pic:spPr>
                </pic:pic>
              </a:graphicData>
            </a:graphic>
          </wp:inline>
        </w:drawing>
      </w:r>
    </w:p>
    <w:p w14:paraId="1FF9D5CB" w14:textId="77777777" w:rsidR="003C4227" w:rsidRPr="00F60361" w:rsidRDefault="00A137C4" w:rsidP="00F32291">
      <w:pPr>
        <w:contextualSpacing/>
        <w:jc w:val="center"/>
        <w:rPr>
          <w:rFonts w:ascii="Times New Roman" w:hAnsi="Times New Roman" w:cs="Times New Roman"/>
          <w:sz w:val="28"/>
          <w:szCs w:val="28"/>
        </w:rPr>
      </w:pPr>
      <w:r w:rsidRPr="00F60361">
        <w:rPr>
          <w:rFonts w:ascii="Times New Roman" w:hAnsi="Times New Roman" w:cs="Times New Roman"/>
          <w:sz w:val="28"/>
          <w:szCs w:val="28"/>
        </w:rPr>
        <w:t>АДМИНИСТРАЦИЯ</w:t>
      </w:r>
    </w:p>
    <w:p w14:paraId="4E8B8444" w14:textId="77777777" w:rsidR="003C4227" w:rsidRPr="00F60361" w:rsidRDefault="00A137C4" w:rsidP="00F32291">
      <w:pPr>
        <w:contextualSpacing/>
        <w:jc w:val="center"/>
        <w:rPr>
          <w:rFonts w:ascii="Times New Roman" w:hAnsi="Times New Roman" w:cs="Times New Roman"/>
          <w:sz w:val="28"/>
          <w:szCs w:val="28"/>
        </w:rPr>
      </w:pPr>
      <w:r w:rsidRPr="00F60361">
        <w:rPr>
          <w:rFonts w:ascii="Times New Roman" w:hAnsi="Times New Roman" w:cs="Times New Roman"/>
          <w:sz w:val="28"/>
          <w:szCs w:val="28"/>
        </w:rPr>
        <w:t xml:space="preserve">АЧИТСКОГО </w:t>
      </w:r>
      <w:r w:rsidR="003C4227" w:rsidRPr="00F60361">
        <w:rPr>
          <w:rFonts w:ascii="Times New Roman" w:hAnsi="Times New Roman" w:cs="Times New Roman"/>
          <w:sz w:val="28"/>
          <w:szCs w:val="28"/>
        </w:rPr>
        <w:t>ГОРОДСКОГО ОКРУГА</w:t>
      </w:r>
    </w:p>
    <w:p w14:paraId="595E1565" w14:textId="77777777" w:rsidR="003E6DE4" w:rsidRPr="00F60361" w:rsidRDefault="003C4227" w:rsidP="00F32291">
      <w:pPr>
        <w:contextualSpacing/>
        <w:jc w:val="center"/>
        <w:rPr>
          <w:rFonts w:ascii="Times New Roman" w:hAnsi="Times New Roman" w:cs="Times New Roman"/>
          <w:b/>
          <w:sz w:val="28"/>
          <w:szCs w:val="28"/>
        </w:rPr>
      </w:pPr>
      <w:r w:rsidRPr="00F60361">
        <w:rPr>
          <w:rFonts w:ascii="Times New Roman" w:hAnsi="Times New Roman" w:cs="Times New Roman"/>
          <w:b/>
          <w:sz w:val="28"/>
          <w:szCs w:val="28"/>
        </w:rPr>
        <w:t>ПОСТАНОВЛЕНИЕ</w:t>
      </w:r>
    </w:p>
    <w:p w14:paraId="0967A4BA" w14:textId="77777777" w:rsidR="00F60361" w:rsidRDefault="00F60361" w:rsidP="00726F7E">
      <w:pPr>
        <w:spacing w:after="0" w:line="240" w:lineRule="auto"/>
        <w:rPr>
          <w:rFonts w:ascii="Times New Roman" w:hAnsi="Times New Roman" w:cs="Times New Roman"/>
          <w:sz w:val="28"/>
          <w:szCs w:val="28"/>
        </w:rPr>
      </w:pPr>
    </w:p>
    <w:p w14:paraId="68272FA9" w14:textId="77777777" w:rsidR="00726F7E" w:rsidRPr="009D351F" w:rsidRDefault="00842782" w:rsidP="00726F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____мая </w:t>
      </w:r>
      <w:r w:rsidR="005A5FA6" w:rsidRPr="009D351F">
        <w:rPr>
          <w:rFonts w:ascii="Times New Roman" w:hAnsi="Times New Roman" w:cs="Times New Roman"/>
          <w:sz w:val="28"/>
          <w:szCs w:val="28"/>
        </w:rPr>
        <w:t>201</w:t>
      </w:r>
      <w:r w:rsidR="009D351F" w:rsidRPr="009D351F">
        <w:rPr>
          <w:rFonts w:ascii="Times New Roman" w:hAnsi="Times New Roman" w:cs="Times New Roman"/>
          <w:sz w:val="28"/>
          <w:szCs w:val="28"/>
        </w:rPr>
        <w:t>9</w:t>
      </w:r>
      <w:r w:rsidR="00F60361" w:rsidRPr="009D351F">
        <w:rPr>
          <w:rFonts w:ascii="Times New Roman" w:hAnsi="Times New Roman" w:cs="Times New Roman"/>
          <w:sz w:val="28"/>
          <w:szCs w:val="28"/>
        </w:rPr>
        <w:t xml:space="preserve"> года №</w:t>
      </w:r>
      <w:r>
        <w:rPr>
          <w:rFonts w:ascii="Times New Roman" w:hAnsi="Times New Roman" w:cs="Times New Roman"/>
          <w:sz w:val="28"/>
          <w:szCs w:val="28"/>
        </w:rPr>
        <w:t>___</w:t>
      </w:r>
    </w:p>
    <w:p w14:paraId="425C5A29" w14:textId="77777777" w:rsidR="003C4227" w:rsidRPr="00F60361" w:rsidRDefault="00F60361" w:rsidP="00EE4CC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пгт. Ачит</w:t>
      </w:r>
    </w:p>
    <w:p w14:paraId="6BFBA2B8" w14:textId="77777777" w:rsidR="003E6DE4" w:rsidRPr="00F60361" w:rsidRDefault="003E6DE4" w:rsidP="00EE4CC0">
      <w:pPr>
        <w:spacing w:after="0"/>
        <w:contextualSpacing/>
        <w:jc w:val="center"/>
        <w:rPr>
          <w:rFonts w:ascii="Times New Roman" w:hAnsi="Times New Roman" w:cs="Times New Roman"/>
          <w:b/>
          <w:i/>
          <w:sz w:val="28"/>
          <w:szCs w:val="28"/>
        </w:rPr>
      </w:pPr>
    </w:p>
    <w:p w14:paraId="2F9E6627" w14:textId="77777777" w:rsidR="00842782" w:rsidRPr="00842782" w:rsidRDefault="00842782" w:rsidP="00842782">
      <w:pPr>
        <w:spacing w:after="0" w:line="240" w:lineRule="auto"/>
        <w:contextualSpacing/>
        <w:jc w:val="center"/>
        <w:rPr>
          <w:rFonts w:ascii="Times New Roman" w:hAnsi="Times New Roman" w:cs="Times New Roman"/>
          <w:b/>
          <w:i/>
          <w:sz w:val="28"/>
          <w:szCs w:val="28"/>
        </w:rPr>
      </w:pPr>
      <w:r w:rsidRPr="00842782">
        <w:rPr>
          <w:rFonts w:ascii="Times New Roman" w:hAnsi="Times New Roman" w:cs="Times New Roman"/>
          <w:b/>
          <w:i/>
          <w:sz w:val="28"/>
          <w:szCs w:val="28"/>
        </w:rPr>
        <w:t>Об утверждении Положения о персонифицированном дополнительном образовании детей</w:t>
      </w:r>
    </w:p>
    <w:p w14:paraId="6AC1C300" w14:textId="77777777" w:rsidR="00FA2B7E" w:rsidRDefault="00FA2B7E" w:rsidP="005A4F4F">
      <w:pPr>
        <w:spacing w:after="0" w:line="240" w:lineRule="auto"/>
        <w:contextualSpacing/>
        <w:jc w:val="center"/>
        <w:rPr>
          <w:rFonts w:ascii="Times New Roman" w:hAnsi="Times New Roman" w:cs="Times New Roman"/>
          <w:b/>
          <w:i/>
          <w:sz w:val="28"/>
          <w:szCs w:val="28"/>
        </w:rPr>
      </w:pPr>
    </w:p>
    <w:p w14:paraId="39345412" w14:textId="77516B10" w:rsidR="00AE33DB" w:rsidRPr="00DF3332" w:rsidRDefault="00183FFB" w:rsidP="00DF3332">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Распоряжением Правительства Свердловской области от ________</w:t>
      </w:r>
      <w:r w:rsidR="00AC191C">
        <w:rPr>
          <w:rFonts w:ascii="Times New Roman" w:eastAsia="Times New Roman" w:hAnsi="Times New Roman" w:cs="Times New Roman"/>
          <w:sz w:val="28"/>
          <w:szCs w:val="28"/>
        </w:rPr>
        <w:t>________</w:t>
      </w:r>
      <w:r w:rsidR="00833450">
        <w:rPr>
          <w:rFonts w:ascii="Times New Roman" w:eastAsia="Times New Roman" w:hAnsi="Times New Roman" w:cs="Times New Roman"/>
          <w:sz w:val="28"/>
          <w:szCs w:val="28"/>
        </w:rPr>
        <w:t>№____</w:t>
      </w:r>
      <w:r w:rsidR="00AC191C">
        <w:rPr>
          <w:rFonts w:ascii="Times New Roman" w:eastAsia="Times New Roman" w:hAnsi="Times New Roman" w:cs="Times New Roman"/>
          <w:sz w:val="28"/>
          <w:szCs w:val="28"/>
        </w:rPr>
        <w:t xml:space="preserve">_ </w:t>
      </w:r>
      <w:r w:rsidR="00833450">
        <w:rPr>
          <w:rFonts w:ascii="Times New Roman" w:eastAsia="Times New Roman" w:hAnsi="Times New Roman" w:cs="Times New Roman"/>
          <w:sz w:val="28"/>
          <w:szCs w:val="28"/>
        </w:rPr>
        <w:t>«</w:t>
      </w:r>
      <w:r w:rsidR="00833450" w:rsidRPr="00833450">
        <w:rPr>
          <w:rFonts w:ascii="Times New Roman" w:eastAsia="Times New Roman" w:hAnsi="Times New Roman" w:cs="Times New Roman"/>
          <w:sz w:val="28"/>
          <w:szCs w:val="28"/>
        </w:rPr>
        <w:t>О внедрении системы персонифицированного финансирования дополнительного образования детей на территории Свердловской области</w:t>
      </w:r>
      <w:r w:rsidR="00833450">
        <w:rPr>
          <w:rFonts w:ascii="Times New Roman" w:eastAsia="Times New Roman" w:hAnsi="Times New Roman" w:cs="Times New Roman"/>
          <w:sz w:val="28"/>
          <w:szCs w:val="28"/>
        </w:rPr>
        <w:t>»</w:t>
      </w:r>
      <w:r w:rsidR="00A83981" w:rsidRPr="00F60361">
        <w:rPr>
          <w:rFonts w:ascii="Times New Roman" w:hAnsi="Times New Roman" w:cs="Times New Roman"/>
          <w:sz w:val="28"/>
          <w:szCs w:val="28"/>
        </w:rPr>
        <w:t>, администрация Ачитского городского округа</w:t>
      </w:r>
    </w:p>
    <w:p w14:paraId="278A13C0" w14:textId="77777777" w:rsidR="00AE33DB" w:rsidRPr="00F60361" w:rsidRDefault="003C4227" w:rsidP="00176C0A">
      <w:pPr>
        <w:suppressAutoHyphens/>
        <w:spacing w:after="0" w:line="240" w:lineRule="auto"/>
        <w:contextualSpacing/>
        <w:jc w:val="both"/>
        <w:rPr>
          <w:rFonts w:ascii="Times New Roman" w:hAnsi="Times New Roman" w:cs="Times New Roman"/>
          <w:b/>
          <w:sz w:val="28"/>
          <w:szCs w:val="28"/>
        </w:rPr>
      </w:pPr>
      <w:r w:rsidRPr="00F60361">
        <w:rPr>
          <w:rFonts w:ascii="Times New Roman" w:hAnsi="Times New Roman" w:cs="Times New Roman"/>
          <w:b/>
          <w:sz w:val="28"/>
          <w:szCs w:val="28"/>
        </w:rPr>
        <w:t>ПОСТАНОВЛЯЕТ:</w:t>
      </w:r>
    </w:p>
    <w:p w14:paraId="77248516" w14:textId="77777777" w:rsidR="00183FFB" w:rsidRPr="00183FFB" w:rsidRDefault="00183FFB" w:rsidP="000326AE">
      <w:pPr>
        <w:numPr>
          <w:ilvl w:val="0"/>
          <w:numId w:val="1"/>
        </w:numPr>
        <w:spacing w:after="0" w:line="240" w:lineRule="auto"/>
        <w:ind w:left="0" w:firstLine="709"/>
        <w:contextualSpacing/>
        <w:jc w:val="both"/>
        <w:rPr>
          <w:rFonts w:ascii="Times New Roman" w:eastAsia="Times New Roman" w:hAnsi="Times New Roman" w:cs="Times New Roman"/>
          <w:i/>
          <w:color w:val="000000"/>
          <w:sz w:val="28"/>
          <w:szCs w:val="28"/>
        </w:rPr>
      </w:pPr>
      <w:r w:rsidRPr="00183FFB">
        <w:rPr>
          <w:rFonts w:ascii="Times New Roman" w:eastAsia="Times New Roman" w:hAnsi="Times New Roman" w:cs="Times New Roman"/>
          <w:color w:val="000000"/>
          <w:spacing w:val="2"/>
          <w:sz w:val="28"/>
          <w:szCs w:val="28"/>
          <w:shd w:val="clear" w:color="auto" w:fill="FFFFFF"/>
        </w:rPr>
        <w:t xml:space="preserve">Утвердить прилагаемое Положение </w:t>
      </w:r>
      <w:r w:rsidRPr="00183FFB">
        <w:rPr>
          <w:rFonts w:ascii="Times New Roman" w:eastAsia="Times New Roman" w:hAnsi="Times New Roman" w:cs="Times New Roman"/>
          <w:color w:val="000000"/>
          <w:sz w:val="28"/>
          <w:szCs w:val="28"/>
        </w:rPr>
        <w:t>о персонифицированном дополнительном образовании в Ачитском городском округе.</w:t>
      </w:r>
    </w:p>
    <w:p w14:paraId="19086EC6" w14:textId="2CEAE8CF" w:rsidR="00833450" w:rsidRPr="00BA4274" w:rsidRDefault="00183FFB" w:rsidP="00BA4274">
      <w:pPr>
        <w:numPr>
          <w:ilvl w:val="0"/>
          <w:numId w:val="1"/>
        </w:numPr>
        <w:spacing w:after="0" w:line="240" w:lineRule="auto"/>
        <w:ind w:left="0" w:firstLine="709"/>
        <w:contextualSpacing/>
        <w:jc w:val="both"/>
        <w:rPr>
          <w:rFonts w:ascii="Times New Roman" w:eastAsia="Times New Roman" w:hAnsi="Times New Roman" w:cs="Times New Roman"/>
          <w:color w:val="000000"/>
          <w:sz w:val="28"/>
          <w:szCs w:val="28"/>
        </w:rPr>
      </w:pPr>
      <w:r w:rsidRPr="00BA4274">
        <w:rPr>
          <w:rFonts w:ascii="Times New Roman" w:eastAsia="Times New Roman" w:hAnsi="Times New Roman" w:cs="Times New Roman"/>
          <w:color w:val="000000"/>
          <w:spacing w:val="2"/>
          <w:sz w:val="28"/>
          <w:szCs w:val="28"/>
          <w:shd w:val="clear" w:color="auto" w:fill="FFFFFF"/>
        </w:rPr>
        <w:t>Определить Управление образования администрации Ачитского городского округа в кач</w:t>
      </w:r>
      <w:r w:rsidRPr="00183FFB">
        <w:rPr>
          <w:rFonts w:ascii="Times New Roman" w:eastAsia="Times New Roman" w:hAnsi="Times New Roman" w:cs="Times New Roman"/>
          <w:color w:val="000000"/>
          <w:spacing w:val="2"/>
          <w:sz w:val="28"/>
          <w:szCs w:val="28"/>
          <w:shd w:val="clear" w:color="auto" w:fill="FFFFFF"/>
        </w:rPr>
        <w:t>естве уполномоченного органа по реализации персонифицированного дополнительного образования.</w:t>
      </w:r>
    </w:p>
    <w:p w14:paraId="738E503C" w14:textId="08D1033B" w:rsidR="00C15EBE" w:rsidRPr="00BA4274" w:rsidRDefault="00183FFB" w:rsidP="000326AE">
      <w:pPr>
        <w:numPr>
          <w:ilvl w:val="0"/>
          <w:numId w:val="1"/>
        </w:numPr>
        <w:spacing w:after="0" w:line="240" w:lineRule="auto"/>
        <w:ind w:left="0" w:firstLine="709"/>
        <w:contextualSpacing/>
        <w:jc w:val="both"/>
        <w:rPr>
          <w:rFonts w:ascii="Times New Roman" w:eastAsia="Times New Roman" w:hAnsi="Times New Roman" w:cs="Times New Roman"/>
          <w:i/>
          <w:color w:val="000000"/>
          <w:sz w:val="28"/>
          <w:szCs w:val="28"/>
        </w:rPr>
      </w:pPr>
      <w:r w:rsidRPr="00833450">
        <w:rPr>
          <w:rFonts w:ascii="Times New Roman" w:eastAsia="Times New Roman" w:hAnsi="Times New Roman" w:cs="Times New Roman"/>
          <w:sz w:val="28"/>
          <w:szCs w:val="28"/>
        </w:rPr>
        <w:t>Настоящее постановление вступает в силу со дня его подписания и подлежит обязательному опуб</w:t>
      </w:r>
      <w:r w:rsidR="00BA4274">
        <w:rPr>
          <w:rFonts w:ascii="Times New Roman" w:eastAsia="Times New Roman" w:hAnsi="Times New Roman" w:cs="Times New Roman"/>
          <w:sz w:val="28"/>
          <w:szCs w:val="28"/>
        </w:rPr>
        <w:t>ликованию на официальном сайте администрации Ачитского городского округа.</w:t>
      </w:r>
    </w:p>
    <w:p w14:paraId="4AF21ECC" w14:textId="31D503F4" w:rsidR="00BA4274" w:rsidRPr="00833450" w:rsidRDefault="00BA4274" w:rsidP="000326AE">
      <w:pPr>
        <w:numPr>
          <w:ilvl w:val="0"/>
          <w:numId w:val="1"/>
        </w:numPr>
        <w:spacing w:after="0" w:line="240" w:lineRule="auto"/>
        <w:ind w:left="0" w:firstLine="709"/>
        <w:contextualSpacing/>
        <w:jc w:val="both"/>
        <w:rPr>
          <w:rFonts w:ascii="Times New Roman" w:eastAsia="Times New Roman" w:hAnsi="Times New Roman" w:cs="Times New Roman"/>
          <w:i/>
          <w:color w:val="000000"/>
          <w:sz w:val="28"/>
          <w:szCs w:val="28"/>
        </w:rPr>
      </w:pPr>
      <w:r w:rsidRPr="00833450">
        <w:rPr>
          <w:rFonts w:ascii="Times New Roman" w:hAnsi="Times New Roman" w:cs="Times New Roman"/>
          <w:sz w:val="28"/>
          <w:szCs w:val="28"/>
        </w:rPr>
        <w:t xml:space="preserve">Контроль </w:t>
      </w:r>
      <w:r>
        <w:rPr>
          <w:rFonts w:ascii="Times New Roman" w:hAnsi="Times New Roman" w:cs="Times New Roman"/>
          <w:sz w:val="28"/>
          <w:szCs w:val="28"/>
        </w:rPr>
        <w:t>исполнения</w:t>
      </w:r>
      <w:r w:rsidRPr="00833450">
        <w:rPr>
          <w:rFonts w:ascii="Times New Roman" w:hAnsi="Times New Roman" w:cs="Times New Roman"/>
          <w:sz w:val="28"/>
          <w:szCs w:val="28"/>
        </w:rPr>
        <w:t xml:space="preserve"> настоящего постановления возложить на заместителя главы администрации Ачитского городского округа по социальной политике и общественным отношениям Хорошайлову О.А.</w:t>
      </w:r>
    </w:p>
    <w:p w14:paraId="35A8F161" w14:textId="77777777" w:rsidR="005662FA" w:rsidRPr="00F60361" w:rsidRDefault="005662FA" w:rsidP="00176C0A">
      <w:pPr>
        <w:spacing w:after="0" w:line="240" w:lineRule="auto"/>
        <w:contextualSpacing/>
        <w:jc w:val="both"/>
        <w:rPr>
          <w:rFonts w:ascii="Times New Roman" w:hAnsi="Times New Roman" w:cs="Times New Roman"/>
          <w:sz w:val="28"/>
          <w:szCs w:val="28"/>
        </w:rPr>
      </w:pPr>
    </w:p>
    <w:p w14:paraId="2D40D927" w14:textId="77777777" w:rsidR="00FB04BE" w:rsidRDefault="00FB04BE" w:rsidP="00176C0A">
      <w:pPr>
        <w:spacing w:after="0" w:line="240" w:lineRule="auto"/>
        <w:contextualSpacing/>
        <w:jc w:val="both"/>
        <w:rPr>
          <w:rFonts w:ascii="Times New Roman" w:hAnsi="Times New Roman" w:cs="Times New Roman"/>
          <w:sz w:val="28"/>
          <w:szCs w:val="28"/>
        </w:rPr>
      </w:pPr>
    </w:p>
    <w:p w14:paraId="2BD76883" w14:textId="77777777" w:rsidR="00183FFB" w:rsidRDefault="00183FFB" w:rsidP="00176C0A">
      <w:pPr>
        <w:spacing w:after="0" w:line="240" w:lineRule="auto"/>
        <w:contextualSpacing/>
        <w:jc w:val="both"/>
        <w:rPr>
          <w:rFonts w:ascii="Times New Roman" w:hAnsi="Times New Roman" w:cs="Times New Roman"/>
          <w:sz w:val="28"/>
          <w:szCs w:val="28"/>
        </w:rPr>
      </w:pPr>
    </w:p>
    <w:p w14:paraId="01D13E0A" w14:textId="77777777" w:rsidR="00833450" w:rsidRPr="00F60361" w:rsidRDefault="00833450" w:rsidP="00176C0A">
      <w:pPr>
        <w:spacing w:after="0" w:line="240" w:lineRule="auto"/>
        <w:contextualSpacing/>
        <w:jc w:val="both"/>
        <w:rPr>
          <w:rFonts w:ascii="Times New Roman" w:hAnsi="Times New Roman" w:cs="Times New Roman"/>
          <w:sz w:val="28"/>
          <w:szCs w:val="28"/>
        </w:rPr>
      </w:pPr>
    </w:p>
    <w:p w14:paraId="5345ADF2" w14:textId="77777777" w:rsidR="0083395D" w:rsidRPr="00F60361" w:rsidRDefault="002874B8" w:rsidP="00176C0A">
      <w:pPr>
        <w:spacing w:after="0" w:line="240" w:lineRule="auto"/>
        <w:contextualSpacing/>
        <w:jc w:val="both"/>
        <w:rPr>
          <w:rFonts w:ascii="Times New Roman" w:hAnsi="Times New Roman" w:cs="Times New Roman"/>
          <w:sz w:val="28"/>
          <w:szCs w:val="28"/>
        </w:rPr>
      </w:pPr>
      <w:r w:rsidRPr="00F60361">
        <w:rPr>
          <w:rFonts w:ascii="Times New Roman" w:hAnsi="Times New Roman" w:cs="Times New Roman"/>
          <w:sz w:val="28"/>
          <w:szCs w:val="28"/>
        </w:rPr>
        <w:t>Г</w:t>
      </w:r>
      <w:r w:rsidR="001A7719" w:rsidRPr="00F60361">
        <w:rPr>
          <w:rFonts w:ascii="Times New Roman" w:hAnsi="Times New Roman" w:cs="Times New Roman"/>
          <w:sz w:val="28"/>
          <w:szCs w:val="28"/>
        </w:rPr>
        <w:t>лав</w:t>
      </w:r>
      <w:r w:rsidRPr="00F60361">
        <w:rPr>
          <w:rFonts w:ascii="Times New Roman" w:hAnsi="Times New Roman" w:cs="Times New Roman"/>
          <w:sz w:val="28"/>
          <w:szCs w:val="28"/>
        </w:rPr>
        <w:t>а</w:t>
      </w:r>
      <w:r w:rsidR="003C4227" w:rsidRPr="00F60361">
        <w:rPr>
          <w:rFonts w:ascii="Times New Roman" w:hAnsi="Times New Roman" w:cs="Times New Roman"/>
          <w:sz w:val="28"/>
          <w:szCs w:val="28"/>
        </w:rPr>
        <w:t xml:space="preserve"> городского округа               </w:t>
      </w:r>
      <w:r w:rsidR="00FC30DE" w:rsidRPr="00F60361">
        <w:rPr>
          <w:rFonts w:ascii="Times New Roman" w:hAnsi="Times New Roman" w:cs="Times New Roman"/>
          <w:sz w:val="28"/>
          <w:szCs w:val="28"/>
        </w:rPr>
        <w:tab/>
      </w:r>
      <w:r w:rsidR="00FC30DE" w:rsidRPr="00F60361">
        <w:rPr>
          <w:rFonts w:ascii="Times New Roman" w:hAnsi="Times New Roman" w:cs="Times New Roman"/>
          <w:sz w:val="28"/>
          <w:szCs w:val="28"/>
        </w:rPr>
        <w:tab/>
      </w:r>
      <w:r w:rsidR="00FC30DE" w:rsidRPr="00F60361">
        <w:rPr>
          <w:rFonts w:ascii="Times New Roman" w:hAnsi="Times New Roman" w:cs="Times New Roman"/>
          <w:sz w:val="28"/>
          <w:szCs w:val="28"/>
        </w:rPr>
        <w:tab/>
      </w:r>
      <w:r w:rsidR="00FC30DE" w:rsidRPr="00F60361">
        <w:rPr>
          <w:rFonts w:ascii="Times New Roman" w:hAnsi="Times New Roman" w:cs="Times New Roman"/>
          <w:sz w:val="28"/>
          <w:szCs w:val="28"/>
        </w:rPr>
        <w:tab/>
      </w:r>
      <w:r w:rsidR="00FC30DE" w:rsidRPr="00F60361">
        <w:rPr>
          <w:rFonts w:ascii="Times New Roman" w:hAnsi="Times New Roman" w:cs="Times New Roman"/>
          <w:sz w:val="28"/>
          <w:szCs w:val="28"/>
        </w:rPr>
        <w:tab/>
      </w:r>
      <w:r w:rsidR="00FC30DE" w:rsidRPr="00F60361">
        <w:rPr>
          <w:rFonts w:ascii="Times New Roman" w:hAnsi="Times New Roman" w:cs="Times New Roman"/>
          <w:sz w:val="28"/>
          <w:szCs w:val="28"/>
        </w:rPr>
        <w:tab/>
      </w:r>
      <w:r w:rsidR="00833450">
        <w:rPr>
          <w:rFonts w:ascii="Times New Roman" w:hAnsi="Times New Roman" w:cs="Times New Roman"/>
          <w:sz w:val="28"/>
          <w:szCs w:val="28"/>
        </w:rPr>
        <w:t xml:space="preserve">      </w:t>
      </w:r>
      <w:r w:rsidR="00291684" w:rsidRPr="00F60361">
        <w:rPr>
          <w:rFonts w:ascii="Times New Roman" w:hAnsi="Times New Roman" w:cs="Times New Roman"/>
          <w:sz w:val="28"/>
          <w:szCs w:val="28"/>
        </w:rPr>
        <w:t>Д.А. Верзаков</w:t>
      </w:r>
    </w:p>
    <w:p w14:paraId="332EEC1E" w14:textId="77777777" w:rsidR="0056381C" w:rsidRDefault="0056381C" w:rsidP="00176C0A">
      <w:pPr>
        <w:spacing w:after="0" w:line="240" w:lineRule="auto"/>
        <w:ind w:left="5954"/>
        <w:rPr>
          <w:rFonts w:ascii="Times New Roman" w:hAnsi="Times New Roman" w:cs="Times New Roman"/>
          <w:sz w:val="28"/>
          <w:szCs w:val="28"/>
        </w:rPr>
      </w:pPr>
    </w:p>
    <w:p w14:paraId="2A250527" w14:textId="77777777" w:rsidR="0056381C" w:rsidRDefault="0056381C" w:rsidP="00176C0A">
      <w:pPr>
        <w:spacing w:after="0" w:line="240" w:lineRule="auto"/>
        <w:ind w:left="5954"/>
        <w:rPr>
          <w:rFonts w:ascii="Times New Roman" w:hAnsi="Times New Roman" w:cs="Times New Roman"/>
          <w:sz w:val="28"/>
          <w:szCs w:val="28"/>
        </w:rPr>
      </w:pPr>
    </w:p>
    <w:p w14:paraId="6943833B" w14:textId="77777777" w:rsidR="0056381C" w:rsidRDefault="0056381C" w:rsidP="00176C0A">
      <w:pPr>
        <w:spacing w:after="0" w:line="240" w:lineRule="auto"/>
        <w:ind w:left="5954"/>
        <w:rPr>
          <w:rFonts w:ascii="Times New Roman" w:hAnsi="Times New Roman" w:cs="Times New Roman"/>
          <w:sz w:val="28"/>
          <w:szCs w:val="28"/>
        </w:rPr>
      </w:pPr>
    </w:p>
    <w:p w14:paraId="0F51AA40" w14:textId="77777777" w:rsidR="00DF3332" w:rsidRDefault="00DF3332">
      <w:pPr>
        <w:rPr>
          <w:rFonts w:ascii="Times New Roman" w:hAnsi="Times New Roman" w:cs="Times New Roman"/>
          <w:sz w:val="24"/>
          <w:szCs w:val="24"/>
        </w:rPr>
      </w:pPr>
      <w:r>
        <w:rPr>
          <w:rFonts w:ascii="Times New Roman" w:hAnsi="Times New Roman" w:cs="Times New Roman"/>
          <w:sz w:val="24"/>
          <w:szCs w:val="24"/>
        </w:rPr>
        <w:br w:type="page"/>
      </w:r>
    </w:p>
    <w:p w14:paraId="3F634B3F" w14:textId="09854DDC" w:rsidR="00833450" w:rsidRPr="00833450" w:rsidRDefault="00833450" w:rsidP="00833450">
      <w:pPr>
        <w:spacing w:after="0" w:line="240" w:lineRule="auto"/>
        <w:ind w:left="5954"/>
        <w:rPr>
          <w:rFonts w:ascii="Times New Roman" w:hAnsi="Times New Roman" w:cs="Times New Roman"/>
          <w:sz w:val="24"/>
          <w:szCs w:val="24"/>
        </w:rPr>
      </w:pPr>
      <w:r w:rsidRPr="00833450">
        <w:rPr>
          <w:rFonts w:ascii="Times New Roman" w:hAnsi="Times New Roman" w:cs="Times New Roman"/>
          <w:sz w:val="24"/>
          <w:szCs w:val="24"/>
        </w:rPr>
        <w:lastRenderedPageBreak/>
        <w:t>Утвержден</w:t>
      </w:r>
      <w:r w:rsidR="00AC191C">
        <w:rPr>
          <w:rFonts w:ascii="Times New Roman" w:hAnsi="Times New Roman" w:cs="Times New Roman"/>
          <w:sz w:val="24"/>
          <w:szCs w:val="24"/>
        </w:rPr>
        <w:t>о</w:t>
      </w:r>
      <w:r w:rsidRPr="00833450">
        <w:rPr>
          <w:rFonts w:ascii="Times New Roman" w:hAnsi="Times New Roman" w:cs="Times New Roman"/>
          <w:sz w:val="24"/>
          <w:szCs w:val="24"/>
        </w:rPr>
        <w:t xml:space="preserve"> </w:t>
      </w:r>
    </w:p>
    <w:p w14:paraId="5F4A9770" w14:textId="77777777" w:rsidR="00833450" w:rsidRPr="00833450" w:rsidRDefault="00833450" w:rsidP="00833450">
      <w:pPr>
        <w:spacing w:after="0" w:line="240" w:lineRule="auto"/>
        <w:ind w:left="5954"/>
        <w:rPr>
          <w:rFonts w:ascii="Times New Roman" w:hAnsi="Times New Roman" w:cs="Times New Roman"/>
          <w:sz w:val="24"/>
          <w:szCs w:val="24"/>
        </w:rPr>
      </w:pPr>
      <w:r w:rsidRPr="00833450">
        <w:rPr>
          <w:rFonts w:ascii="Times New Roman" w:hAnsi="Times New Roman" w:cs="Times New Roman"/>
          <w:sz w:val="24"/>
          <w:szCs w:val="24"/>
        </w:rPr>
        <w:t>постановлением администрации</w:t>
      </w:r>
    </w:p>
    <w:p w14:paraId="4BA07E93" w14:textId="77777777" w:rsidR="00833450" w:rsidRPr="00833450" w:rsidRDefault="00833450" w:rsidP="00833450">
      <w:pPr>
        <w:spacing w:after="0" w:line="240" w:lineRule="auto"/>
        <w:ind w:left="5954"/>
        <w:rPr>
          <w:rFonts w:ascii="Times New Roman" w:hAnsi="Times New Roman" w:cs="Times New Roman"/>
          <w:sz w:val="24"/>
          <w:szCs w:val="24"/>
        </w:rPr>
      </w:pPr>
      <w:r w:rsidRPr="00833450">
        <w:rPr>
          <w:rFonts w:ascii="Times New Roman" w:hAnsi="Times New Roman" w:cs="Times New Roman"/>
          <w:sz w:val="24"/>
          <w:szCs w:val="24"/>
        </w:rPr>
        <w:t>Ачитского городского округа</w:t>
      </w:r>
    </w:p>
    <w:p w14:paraId="6724B3E7" w14:textId="77777777" w:rsidR="00833450" w:rsidRDefault="00833450" w:rsidP="00833450">
      <w:pPr>
        <w:spacing w:after="0" w:line="240" w:lineRule="auto"/>
        <w:ind w:left="5954"/>
        <w:rPr>
          <w:rFonts w:ascii="Times New Roman" w:hAnsi="Times New Roman" w:cs="Times New Roman"/>
          <w:sz w:val="24"/>
          <w:szCs w:val="24"/>
        </w:rPr>
      </w:pPr>
      <w:r w:rsidRPr="00833450">
        <w:rPr>
          <w:rFonts w:ascii="Times New Roman" w:hAnsi="Times New Roman" w:cs="Times New Roman"/>
          <w:sz w:val="24"/>
          <w:szCs w:val="24"/>
        </w:rPr>
        <w:t xml:space="preserve">от </w:t>
      </w:r>
      <w:r>
        <w:rPr>
          <w:rFonts w:ascii="Times New Roman" w:hAnsi="Times New Roman" w:cs="Times New Roman"/>
          <w:sz w:val="24"/>
          <w:szCs w:val="24"/>
        </w:rPr>
        <w:t>____</w:t>
      </w:r>
      <w:r w:rsidRPr="00833450">
        <w:rPr>
          <w:rFonts w:ascii="Times New Roman" w:hAnsi="Times New Roman" w:cs="Times New Roman"/>
          <w:sz w:val="24"/>
          <w:szCs w:val="24"/>
        </w:rPr>
        <w:t xml:space="preserve"> </w:t>
      </w:r>
      <w:r>
        <w:rPr>
          <w:rFonts w:ascii="Times New Roman" w:hAnsi="Times New Roman" w:cs="Times New Roman"/>
          <w:sz w:val="24"/>
          <w:szCs w:val="24"/>
        </w:rPr>
        <w:t xml:space="preserve">мая </w:t>
      </w:r>
      <w:r w:rsidRPr="00833450">
        <w:rPr>
          <w:rFonts w:ascii="Times New Roman" w:hAnsi="Times New Roman" w:cs="Times New Roman"/>
          <w:sz w:val="24"/>
          <w:szCs w:val="24"/>
        </w:rPr>
        <w:t>2019</w:t>
      </w:r>
      <w:r>
        <w:rPr>
          <w:rFonts w:ascii="Times New Roman" w:hAnsi="Times New Roman" w:cs="Times New Roman"/>
          <w:sz w:val="24"/>
          <w:szCs w:val="24"/>
        </w:rPr>
        <w:t xml:space="preserve"> года №___</w:t>
      </w:r>
    </w:p>
    <w:p w14:paraId="06169158" w14:textId="77777777" w:rsidR="00833450" w:rsidRDefault="00833450" w:rsidP="00833450">
      <w:pPr>
        <w:spacing w:after="0" w:line="240" w:lineRule="auto"/>
        <w:rPr>
          <w:rFonts w:ascii="Times New Roman" w:hAnsi="Times New Roman" w:cs="Times New Roman"/>
          <w:sz w:val="24"/>
          <w:szCs w:val="24"/>
        </w:rPr>
      </w:pPr>
    </w:p>
    <w:p w14:paraId="6A07E214" w14:textId="13E9C346" w:rsidR="00833450" w:rsidRPr="00BA4274" w:rsidRDefault="00BA4274" w:rsidP="00BA4274">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П</w:t>
      </w:r>
      <w:r w:rsidRPr="00BA4274">
        <w:rPr>
          <w:rFonts w:ascii="Times New Roman" w:eastAsia="Times New Roman" w:hAnsi="Times New Roman" w:cs="Times New Roman"/>
          <w:b/>
          <w:sz w:val="24"/>
          <w:szCs w:val="24"/>
        </w:rPr>
        <w:t>оложение о персонифицированном дополнительном образовании в</w:t>
      </w:r>
    </w:p>
    <w:p w14:paraId="4B78F7AD" w14:textId="1A67E7FF" w:rsidR="00833450" w:rsidRPr="00BA4274" w:rsidRDefault="00BA4274" w:rsidP="00BA4274">
      <w:pPr>
        <w:spacing w:after="0" w:line="240" w:lineRule="auto"/>
        <w:contextualSpacing/>
        <w:jc w:val="center"/>
        <w:rPr>
          <w:rFonts w:ascii="Calibri" w:eastAsia="Times New Roman" w:hAnsi="Calibri" w:cs="Times New Roman"/>
          <w:b/>
          <w:caps/>
        </w:rPr>
      </w:pPr>
      <w:r>
        <w:rPr>
          <w:rFonts w:ascii="Times New Roman" w:eastAsia="Times New Roman" w:hAnsi="Times New Roman" w:cs="Times New Roman"/>
          <w:b/>
          <w:sz w:val="24"/>
          <w:szCs w:val="24"/>
        </w:rPr>
        <w:t>А</w:t>
      </w:r>
      <w:r w:rsidRPr="00BA4274">
        <w:rPr>
          <w:rFonts w:ascii="Times New Roman" w:eastAsia="Times New Roman" w:hAnsi="Times New Roman" w:cs="Times New Roman"/>
          <w:b/>
          <w:sz w:val="24"/>
          <w:szCs w:val="24"/>
        </w:rPr>
        <w:t>читском городском округе</w:t>
      </w:r>
    </w:p>
    <w:p w14:paraId="7AC27C97" w14:textId="77777777" w:rsidR="00833450" w:rsidRPr="00833450" w:rsidRDefault="00833450" w:rsidP="00BA4274">
      <w:pPr>
        <w:spacing w:after="0" w:line="240" w:lineRule="auto"/>
        <w:contextualSpacing/>
        <w:rPr>
          <w:rFonts w:ascii="Times New Roman" w:eastAsia="Times New Roman" w:hAnsi="Times New Roman" w:cs="Times New Roman"/>
          <w:sz w:val="24"/>
          <w:szCs w:val="24"/>
        </w:rPr>
      </w:pPr>
    </w:p>
    <w:p w14:paraId="12329768" w14:textId="434070DE" w:rsidR="00833450" w:rsidRPr="00BA4274" w:rsidRDefault="00BA4274" w:rsidP="00BA4274">
      <w:pPr>
        <w:numPr>
          <w:ilvl w:val="0"/>
          <w:numId w:val="5"/>
        </w:numPr>
        <w:spacing w:after="0" w:line="240" w:lineRule="auto"/>
        <w:contextualSpacing/>
        <w:jc w:val="center"/>
        <w:rPr>
          <w:rFonts w:ascii="Times New Roman" w:eastAsia="Times New Roman" w:hAnsi="Times New Roman" w:cs="Times New Roman"/>
          <w:caps/>
          <w:sz w:val="24"/>
          <w:szCs w:val="24"/>
        </w:rPr>
      </w:pPr>
      <w:r>
        <w:rPr>
          <w:rFonts w:ascii="Times New Roman" w:eastAsia="Times New Roman" w:hAnsi="Times New Roman" w:cs="Times New Roman"/>
          <w:sz w:val="24"/>
          <w:szCs w:val="24"/>
        </w:rPr>
        <w:t>О</w:t>
      </w:r>
      <w:r w:rsidRPr="00BA4274">
        <w:rPr>
          <w:rFonts w:ascii="Times New Roman" w:eastAsia="Times New Roman" w:hAnsi="Times New Roman" w:cs="Times New Roman"/>
          <w:sz w:val="24"/>
          <w:szCs w:val="24"/>
        </w:rPr>
        <w:t>бщие положения.</w:t>
      </w:r>
    </w:p>
    <w:p w14:paraId="39E72FA6" w14:textId="77777777" w:rsidR="00833450" w:rsidRPr="00833450" w:rsidRDefault="00833450" w:rsidP="00BA4274">
      <w:pPr>
        <w:spacing w:after="0" w:line="240" w:lineRule="auto"/>
        <w:ind w:left="1080"/>
        <w:contextualSpacing/>
        <w:rPr>
          <w:rFonts w:ascii="Times New Roman" w:eastAsia="Times New Roman" w:hAnsi="Times New Roman" w:cs="Times New Roman"/>
          <w:smallCaps/>
          <w:sz w:val="24"/>
          <w:szCs w:val="24"/>
        </w:rPr>
      </w:pPr>
    </w:p>
    <w:p w14:paraId="751BB5FD" w14:textId="77777777" w:rsidR="00833450" w:rsidRPr="00833450" w:rsidRDefault="00833450" w:rsidP="00BA4274">
      <w:pPr>
        <w:numPr>
          <w:ilvl w:val="1"/>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Положение о персонифицированном дополнительном образовании в</w:t>
      </w:r>
      <w:r w:rsidR="002551A8">
        <w:rPr>
          <w:rFonts w:ascii="Times New Roman" w:eastAsia="Times New Roman" w:hAnsi="Times New Roman" w:cs="Times New Roman"/>
          <w:sz w:val="24"/>
          <w:szCs w:val="24"/>
        </w:rPr>
        <w:t xml:space="preserve"> Ачитском городском округе</w:t>
      </w:r>
      <w:r w:rsidRPr="00833450">
        <w:rPr>
          <w:rFonts w:ascii="Times New Roman" w:eastAsia="Times New Roman" w:hAnsi="Times New Roman" w:cs="Times New Roman"/>
          <w:sz w:val="24"/>
          <w:szCs w:val="24"/>
        </w:rPr>
        <w:t xml:space="preserve">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w:t>
      </w:r>
      <w:r w:rsidR="002551A8">
        <w:rPr>
          <w:rFonts w:ascii="Times New Roman" w:eastAsia="Times New Roman" w:hAnsi="Times New Roman" w:cs="Times New Roman"/>
          <w:sz w:val="24"/>
          <w:szCs w:val="24"/>
        </w:rPr>
        <w:t xml:space="preserve"> Ачитского городского округа</w:t>
      </w:r>
      <w:r w:rsidRPr="00833450">
        <w:rPr>
          <w:rFonts w:ascii="Times New Roman" w:eastAsia="Times New Roman" w:hAnsi="Times New Roman" w:cs="Times New Roman"/>
          <w:sz w:val="24"/>
          <w:szCs w:val="24"/>
        </w:rPr>
        <w:t xml:space="preserve">, дополнительного образования за счет средств местного бюджета </w:t>
      </w:r>
      <w:r w:rsidR="002551A8" w:rsidRPr="002551A8">
        <w:rPr>
          <w:rFonts w:ascii="Times New Roman" w:eastAsia="Times New Roman" w:hAnsi="Times New Roman" w:cs="Times New Roman"/>
          <w:sz w:val="24"/>
          <w:szCs w:val="24"/>
        </w:rPr>
        <w:t>Ачитского городского округа</w:t>
      </w:r>
      <w:r w:rsidRPr="00833450">
        <w:rPr>
          <w:rFonts w:ascii="Times New Roman" w:eastAsia="Times New Roman" w:hAnsi="Times New Roman" w:cs="Times New Roman"/>
          <w:sz w:val="24"/>
          <w:szCs w:val="24"/>
        </w:rPr>
        <w:t>.</w:t>
      </w:r>
    </w:p>
    <w:p w14:paraId="43219E13" w14:textId="77777777" w:rsidR="00833450" w:rsidRPr="00833450" w:rsidRDefault="00833450" w:rsidP="000326AE">
      <w:pPr>
        <w:numPr>
          <w:ilvl w:val="1"/>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Для целей настоящего Положения используются следующие понятия:</w:t>
      </w:r>
    </w:p>
    <w:p w14:paraId="7BBA1FC8"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услуга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14:paraId="2E62368A"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поставщик образовательных услуг – образовательная организация, организация, осуществляющая обучение, индивидуальный предприниматель, оказывающая(</w:t>
      </w:r>
      <w:proofErr w:type="spellStart"/>
      <w:r w:rsidRPr="00833450">
        <w:rPr>
          <w:rFonts w:ascii="Times New Roman" w:eastAsia="Times New Roman" w:hAnsi="Times New Roman" w:cs="Times New Roman"/>
          <w:sz w:val="24"/>
          <w:szCs w:val="24"/>
        </w:rPr>
        <w:t>ий</w:t>
      </w:r>
      <w:proofErr w:type="spellEnd"/>
      <w:r w:rsidRPr="00833450">
        <w:rPr>
          <w:rFonts w:ascii="Times New Roman" w:eastAsia="Times New Roman" w:hAnsi="Times New Roman" w:cs="Times New Roman"/>
          <w:sz w:val="24"/>
          <w:szCs w:val="24"/>
        </w:rPr>
        <w:t>) услуги дополнительного образования;</w:t>
      </w:r>
    </w:p>
    <w:p w14:paraId="08D321C8"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 xml:space="preserve">реестр сертификатов дополнительного образования – база данных о детях, проживающих на территории </w:t>
      </w:r>
      <w:r w:rsidR="002551A8" w:rsidRPr="002551A8">
        <w:rPr>
          <w:rFonts w:ascii="Times New Roman" w:eastAsia="Times New Roman" w:hAnsi="Times New Roman" w:cs="Times New Roman"/>
          <w:sz w:val="24"/>
          <w:szCs w:val="24"/>
        </w:rPr>
        <w:t>Ачитского городского округа</w:t>
      </w:r>
      <w:r w:rsidRPr="00833450">
        <w:rPr>
          <w:rFonts w:ascii="Times New Roman" w:eastAsia="Times New Roman" w:hAnsi="Times New Roman" w:cs="Times New Roman"/>
          <w:sz w:val="24"/>
          <w:szCs w:val="24"/>
        </w:rPr>
        <w:t>, которые имеют возможность получения дополнительного образования за счет средств местного бюджета</w:t>
      </w:r>
      <w:r w:rsidR="002551A8" w:rsidRPr="002551A8">
        <w:rPr>
          <w:rFonts w:ascii="Times New Roman" w:eastAsia="Times New Roman" w:hAnsi="Times New Roman" w:cs="Times New Roman"/>
          <w:sz w:val="24"/>
          <w:szCs w:val="24"/>
        </w:rPr>
        <w:t xml:space="preserve"> Ачитского городского округа</w:t>
      </w:r>
      <w:r w:rsidRPr="00833450">
        <w:rPr>
          <w:rFonts w:ascii="Times New Roman" w:eastAsia="Times New Roman" w:hAnsi="Times New Roman" w:cs="Times New Roman"/>
          <w:sz w:val="24"/>
          <w:szCs w:val="24"/>
        </w:rPr>
        <w:t>, ведение которой осуществляется в порядке, установленном настоящим Положением;</w:t>
      </w:r>
    </w:p>
    <w:p w14:paraId="26C39A5F"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 xml:space="preserve">реестр сертифицированных образовательных программ – база данных о дополнительных общеобразовательных программах, реализуемых </w:t>
      </w:r>
      <w:r w:rsidRPr="00833450">
        <w:rPr>
          <w:rFonts w:ascii="Times New Roman" w:eastAsia="Times New Roman" w:hAnsi="Times New Roman" w:cs="Times New Roman"/>
          <w:sz w:val="24"/>
        </w:rPr>
        <w:t>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w:t>
      </w:r>
      <w:r w:rsidRPr="00833450">
        <w:rPr>
          <w:rFonts w:ascii="Times New Roman" w:eastAsia="Times New Roman" w:hAnsi="Times New Roman" w:cs="Times New Roman"/>
          <w:sz w:val="24"/>
          <w:szCs w:val="24"/>
        </w:rPr>
        <w:t>, формируемая в соответствии с правилами персонифицированного финансирования дополнительного образования детей в Свердловской области (далее – Правила персонифицированного финансирования);</w:t>
      </w:r>
    </w:p>
    <w:p w14:paraId="39060880"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реестр предпрофессиональных программ – база данных о дополнительных предпрофессиональных программах в области искусств и(или) физической культуры и спорта, реализуемых образовательными организациями за счет бюджетных ассигнований;</w:t>
      </w:r>
    </w:p>
    <w:p w14:paraId="3780F61C"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 xml:space="preserve">реестр значимых программ – база данных о дополнительных общеразвивающих программах, реализуемых образовательными организациями за счет бюджетных ассигнований, в установленном порядке признаваемых важными для социально-экономического развития </w:t>
      </w:r>
      <w:r w:rsidR="002551A8" w:rsidRPr="002551A8">
        <w:rPr>
          <w:rFonts w:ascii="Times New Roman" w:eastAsia="Times New Roman" w:hAnsi="Times New Roman" w:cs="Times New Roman"/>
          <w:sz w:val="24"/>
          <w:szCs w:val="24"/>
        </w:rPr>
        <w:t>Ачитского городского округа</w:t>
      </w:r>
      <w:r w:rsidRPr="00833450">
        <w:rPr>
          <w:rFonts w:ascii="Times New Roman" w:eastAsia="Times New Roman" w:hAnsi="Times New Roman" w:cs="Times New Roman"/>
          <w:sz w:val="24"/>
          <w:szCs w:val="24"/>
        </w:rPr>
        <w:t xml:space="preserve"> и/или Свердловской области;</w:t>
      </w:r>
    </w:p>
    <w:p w14:paraId="696E6151"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реестр общеразвивающих программ – база данных о дополнительных общеразвивающих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 от спроса со стороны населения</w:t>
      </w:r>
      <w:r w:rsidR="002551A8" w:rsidRPr="002551A8">
        <w:rPr>
          <w:rFonts w:ascii="Times New Roman" w:eastAsia="Times New Roman" w:hAnsi="Times New Roman" w:cs="Times New Roman"/>
          <w:sz w:val="24"/>
          <w:szCs w:val="24"/>
        </w:rPr>
        <w:t xml:space="preserve"> Ачитского городского округа</w:t>
      </w:r>
    </w:p>
    <w:p w14:paraId="4A9855C3"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сертификат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14:paraId="511F04E9"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 xml:space="preserve">сертификат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w:t>
      </w:r>
      <w:r w:rsidRPr="00833450">
        <w:rPr>
          <w:rFonts w:ascii="Times New Roman" w:eastAsia="Times New Roman" w:hAnsi="Times New Roman" w:cs="Times New Roman"/>
          <w:sz w:val="24"/>
          <w:szCs w:val="24"/>
        </w:rPr>
        <w:lastRenderedPageBreak/>
        <w:t>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14:paraId="2E0C4E24"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сертификат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14:paraId="291E7958" w14:textId="7777777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программа персонифицированного финансирования - документ, устанавливающий на определенный период параметры системы персонифицированного финансирования, в том числе объем обеспечения сертификатов персонифицированного финансирования, число и структуру действующих сертификатов персонифицированного финансирования, порядок определения норматива обеспечения сертификата;</w:t>
      </w:r>
    </w:p>
    <w:p w14:paraId="1121FCA3" w14:textId="20304967" w:rsidR="00833450" w:rsidRPr="00833450" w:rsidRDefault="00833450" w:rsidP="000326AE">
      <w:pPr>
        <w:numPr>
          <w:ilvl w:val="2"/>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 xml:space="preserve">уполномоченный орган по реализации персонифицированного дополнительного образования (далее - уполномоченный орган) </w:t>
      </w:r>
      <w:r w:rsidR="002551A8">
        <w:rPr>
          <w:rFonts w:ascii="Times New Roman" w:eastAsia="Times New Roman" w:hAnsi="Times New Roman" w:cs="Times New Roman"/>
          <w:sz w:val="24"/>
          <w:szCs w:val="24"/>
        </w:rPr>
        <w:t>– орган местного самоуправления Ачитского городского округа</w:t>
      </w:r>
      <w:r w:rsidRPr="00833450">
        <w:rPr>
          <w:rFonts w:ascii="Times New Roman" w:eastAsia="Times New Roman" w:hAnsi="Times New Roman" w:cs="Times New Roman"/>
          <w:sz w:val="24"/>
          <w:szCs w:val="24"/>
        </w:rPr>
        <w:t>, уполномоченный на ведение реестра сертификатов дополнительного образования, а также осуществление функций, предусмотренных Правилами персонифицированного финансирования.</w:t>
      </w:r>
    </w:p>
    <w:p w14:paraId="5FE5C09F" w14:textId="77777777" w:rsidR="00833450" w:rsidRPr="00833450" w:rsidRDefault="00833450" w:rsidP="000326AE">
      <w:pPr>
        <w:numPr>
          <w:ilvl w:val="1"/>
          <w:numId w:val="2"/>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Положение устанавливает:</w:t>
      </w:r>
    </w:p>
    <w:p w14:paraId="0C1B7193" w14:textId="77777777" w:rsidR="00833450" w:rsidRPr="00833450" w:rsidRDefault="00833450" w:rsidP="000326AE">
      <w:pPr>
        <w:numPr>
          <w:ilvl w:val="0"/>
          <w:numId w:val="3"/>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порядок ведения реестра сертификатов дополнительного образования;</w:t>
      </w:r>
    </w:p>
    <w:p w14:paraId="13E0D7C4" w14:textId="77777777" w:rsidR="00833450" w:rsidRPr="00833450" w:rsidRDefault="00833450" w:rsidP="000326AE">
      <w:pPr>
        <w:numPr>
          <w:ilvl w:val="0"/>
          <w:numId w:val="3"/>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порядок формирования реестров образовательных программ;</w:t>
      </w:r>
    </w:p>
    <w:p w14:paraId="33C238FE" w14:textId="77777777" w:rsidR="00833450" w:rsidRPr="00833450" w:rsidRDefault="00833450" w:rsidP="000326AE">
      <w:pPr>
        <w:numPr>
          <w:ilvl w:val="0"/>
          <w:numId w:val="3"/>
        </w:numPr>
        <w:spacing w:after="0" w:line="240" w:lineRule="auto"/>
        <w:ind w:left="0" w:firstLine="709"/>
        <w:contextualSpacing/>
        <w:jc w:val="both"/>
        <w:rPr>
          <w:rFonts w:ascii="Times New Roman" w:eastAsia="Times New Roman" w:hAnsi="Times New Roman" w:cs="Times New Roman"/>
          <w:sz w:val="24"/>
          <w:szCs w:val="24"/>
        </w:rPr>
      </w:pPr>
      <w:r w:rsidRPr="00833450">
        <w:rPr>
          <w:rFonts w:ascii="Times New Roman" w:eastAsia="Times New Roman" w:hAnsi="Times New Roman" w:cs="Times New Roman"/>
          <w:sz w:val="24"/>
          <w:szCs w:val="24"/>
        </w:rPr>
        <w:t>порядок использования сертификатов дополнительного образования.</w:t>
      </w:r>
    </w:p>
    <w:p w14:paraId="3D114A5B" w14:textId="77777777" w:rsidR="00833450" w:rsidRPr="00833450" w:rsidRDefault="00833450" w:rsidP="00833450">
      <w:pPr>
        <w:spacing w:after="0" w:line="240" w:lineRule="auto"/>
        <w:ind w:firstLine="709"/>
        <w:jc w:val="both"/>
        <w:rPr>
          <w:rFonts w:ascii="Times New Roman" w:eastAsia="Times New Roman" w:hAnsi="Times New Roman" w:cs="Times New Roman"/>
          <w:sz w:val="24"/>
          <w:szCs w:val="24"/>
        </w:rPr>
      </w:pPr>
    </w:p>
    <w:p w14:paraId="5B5E55FB" w14:textId="3FC6ED20" w:rsidR="00833450" w:rsidRPr="00BA4274" w:rsidRDefault="00BA4274" w:rsidP="00833450">
      <w:pPr>
        <w:spacing w:after="0" w:line="240" w:lineRule="auto"/>
        <w:ind w:firstLine="709"/>
        <w:jc w:val="center"/>
        <w:rPr>
          <w:rFonts w:ascii="Times New Roman" w:eastAsia="Times New Roman" w:hAnsi="Times New Roman" w:cs="Times New Roman"/>
          <w:caps/>
          <w:sz w:val="24"/>
          <w:szCs w:val="24"/>
        </w:rPr>
      </w:pPr>
      <w:r w:rsidRPr="00BA4274">
        <w:rPr>
          <w:rFonts w:ascii="Times New Roman" w:eastAsia="Times New Roman" w:hAnsi="Times New Roman" w:cs="Times New Roman"/>
          <w:sz w:val="24"/>
          <w:szCs w:val="24"/>
          <w:lang w:val="en-US"/>
        </w:rPr>
        <w:t>II</w:t>
      </w:r>
      <w:r w:rsidRPr="00BA4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BA4274">
        <w:rPr>
          <w:rFonts w:ascii="Times New Roman" w:eastAsia="Times New Roman" w:hAnsi="Times New Roman" w:cs="Times New Roman"/>
          <w:sz w:val="24"/>
          <w:szCs w:val="24"/>
        </w:rPr>
        <w:t>орядок ведения реестра сертификатов дополнительного образования.</w:t>
      </w:r>
    </w:p>
    <w:p w14:paraId="4D155E9E" w14:textId="77777777" w:rsidR="00833450" w:rsidRPr="00833450" w:rsidRDefault="00833450" w:rsidP="00833450">
      <w:pPr>
        <w:spacing w:after="0" w:line="240" w:lineRule="auto"/>
        <w:ind w:firstLine="709"/>
        <w:jc w:val="center"/>
        <w:rPr>
          <w:rFonts w:ascii="Times New Roman" w:eastAsia="Times New Roman" w:hAnsi="Times New Roman" w:cs="Times New Roman"/>
          <w:smallCaps/>
          <w:sz w:val="24"/>
          <w:szCs w:val="24"/>
        </w:rPr>
      </w:pPr>
    </w:p>
    <w:p w14:paraId="47DBA478"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bookmarkStart w:id="1" w:name="_Ref499121366"/>
      <w:r w:rsidRPr="0094269B">
        <w:rPr>
          <w:rFonts w:ascii="Times New Roman" w:eastAsia="Times New Roman" w:hAnsi="Times New Roman" w:cs="Times New Roman"/>
          <w:sz w:val="24"/>
          <w:szCs w:val="24"/>
        </w:rPr>
        <w:t>Ведение реестра сертификатов дополнительного образования осуществляется уполномоченным органом или организацией, наделенной соответствующими полномочиями решением уполномоченного органа (далее – уполномоченная организация).</w:t>
      </w:r>
    </w:p>
    <w:p w14:paraId="50417DF6"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bookmarkStart w:id="2" w:name="_Ref512709345"/>
      <w:r w:rsidRPr="0094269B">
        <w:rPr>
          <w:rFonts w:ascii="Times New Roman" w:eastAsia="Times New Roman" w:hAnsi="Times New Roman" w:cs="Times New Roman"/>
          <w:sz w:val="24"/>
          <w:szCs w:val="24"/>
        </w:rPr>
        <w:t>Право на получение и использование сертификата дополнительного образования имеют все дети в возрасте от 5-ти до 18-ти</w:t>
      </w:r>
      <w:r>
        <w:rPr>
          <w:rFonts w:ascii="Times New Roman" w:eastAsia="Times New Roman" w:hAnsi="Times New Roman" w:cs="Times New Roman"/>
          <w:sz w:val="24"/>
          <w:szCs w:val="24"/>
        </w:rPr>
        <w:t xml:space="preserve"> лет, проживающие на территории Ачитского городского округа</w:t>
      </w:r>
      <w:r w:rsidRPr="0094269B">
        <w:rPr>
          <w:rFonts w:ascii="Times New Roman" w:eastAsia="Times New Roman" w:hAnsi="Times New Roman" w:cs="Times New Roman"/>
          <w:sz w:val="24"/>
          <w:szCs w:val="24"/>
        </w:rPr>
        <w:t>.</w:t>
      </w:r>
      <w:bookmarkEnd w:id="1"/>
      <w:bookmarkEnd w:id="2"/>
    </w:p>
    <w:p w14:paraId="7B8A358F"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bookmarkStart w:id="3" w:name="_Ref536198560"/>
      <w:bookmarkStart w:id="4" w:name="_Ref499107739"/>
      <w:r w:rsidRPr="0094269B">
        <w:rPr>
          <w:rFonts w:ascii="Times New Roman" w:eastAsia="Times New Roman" w:hAnsi="Times New Roman" w:cs="Times New Roman"/>
          <w:sz w:val="24"/>
          <w:szCs w:val="24"/>
        </w:rPr>
        <w:t xml:space="preserve">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подаёт в уполномоченный орган (уполномоченную организацию), а также в случаях, предусмотренных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_Ref507407000 \r \h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2.8</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bookmarkEnd w:id="3"/>
    </w:p>
    <w:p w14:paraId="00359E12"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фамилию, имя, отчество (при наличии) ребенка;</w:t>
      </w:r>
    </w:p>
    <w:p w14:paraId="23FDDA67"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5CB06E4B"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дату рождения ребенка;</w:t>
      </w:r>
    </w:p>
    <w:p w14:paraId="77842968" w14:textId="77777777" w:rsidR="0094269B" w:rsidRPr="0094269B" w:rsidRDefault="0094269B" w:rsidP="000326AE">
      <w:pPr>
        <w:numPr>
          <w:ilvl w:val="2"/>
          <w:numId w:val="4"/>
        </w:numPr>
        <w:spacing w:after="0" w:line="240" w:lineRule="auto"/>
        <w:ind w:left="709" w:firstLine="0"/>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страховой номер индивидуального лицевого счёта (при его наличии);</w:t>
      </w:r>
    </w:p>
    <w:p w14:paraId="243565C8"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место (адрес) фактического проживания ребенка;</w:t>
      </w:r>
    </w:p>
    <w:p w14:paraId="2F8E6BD2"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фамилию, имя, отчество (при наличии) родителя (законного представителя) ребенка;</w:t>
      </w:r>
    </w:p>
    <w:p w14:paraId="05CB19AE" w14:textId="77777777" w:rsid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контактную информацию родителя (законного представителя) ребенка;</w:t>
      </w:r>
    </w:p>
    <w:p w14:paraId="5E2B0501" w14:textId="77777777" w:rsidR="0094269B" w:rsidRPr="0094269B" w:rsidRDefault="0094269B" w:rsidP="000326AE">
      <w:pPr>
        <w:widowControl w:val="0"/>
        <w:numPr>
          <w:ilvl w:val="2"/>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согласие Заявителя на обработку персональных данных в порядке, установленном Федеральным законом от 27 июля 2006 г. №152-ФЗ «О персональных данных»;</w:t>
      </w:r>
    </w:p>
    <w:p w14:paraId="336BE9C8" w14:textId="77777777" w:rsidR="0094269B" w:rsidRPr="0094269B" w:rsidRDefault="0094269B" w:rsidP="000326AE">
      <w:pPr>
        <w:widowControl w:val="0"/>
        <w:numPr>
          <w:ilvl w:val="2"/>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отметку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14:paraId="4DF45F25" w14:textId="77777777" w:rsidR="0094269B" w:rsidRPr="0094269B" w:rsidRDefault="0094269B" w:rsidP="000326AE">
      <w:pPr>
        <w:widowControl w:val="0"/>
        <w:numPr>
          <w:ilvl w:val="2"/>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lastRenderedPageBreak/>
        <w:t>сведения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14:paraId="32F2DED7" w14:textId="77777777" w:rsidR="0094269B" w:rsidRPr="0094269B" w:rsidRDefault="0094269B" w:rsidP="000326AE">
      <w:pPr>
        <w:widowControl w:val="0"/>
        <w:numPr>
          <w:ilvl w:val="2"/>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 xml:space="preserve">обязательство Заявителя уведомлять уполномоченный орган (уполномоченную организацию), или в случаях, предусмотренных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_Ref507407000 \r \h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2.8</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14:paraId="2A5BB420"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bookmarkStart w:id="5" w:name="_Ref507409292"/>
      <w:r w:rsidRPr="0094269B">
        <w:rPr>
          <w:rFonts w:ascii="Times New Roman" w:eastAsia="Times New Roman" w:hAnsi="Times New Roman" w:cs="Times New Roman"/>
          <w:sz w:val="24"/>
          <w:szCs w:val="24"/>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5"/>
    </w:p>
    <w:p w14:paraId="1B19F72F"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4E2C8B75"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документ, удостоверяющий личность родителя (законного представителя) ребенка;</w:t>
      </w:r>
    </w:p>
    <w:p w14:paraId="1DEEE8FD"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страховое свидетельство обязательного пенсионного страхования ребенка (при его наличии);</w:t>
      </w:r>
    </w:p>
    <w:p w14:paraId="716CF172"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bookmarkStart w:id="6" w:name="_Ref536115773"/>
      <w:r w:rsidRPr="0094269B">
        <w:rPr>
          <w:rFonts w:ascii="Times New Roman" w:eastAsia="Times New Roman" w:hAnsi="Times New Roman" w:cs="Times New Roman"/>
          <w:sz w:val="24"/>
          <w:szCs w:val="24"/>
        </w:rPr>
        <w:t>один из документов, подтверждающих п</w:t>
      </w:r>
      <w:r w:rsidR="009D4EF8">
        <w:rPr>
          <w:rFonts w:ascii="Times New Roman" w:eastAsia="Times New Roman" w:hAnsi="Times New Roman" w:cs="Times New Roman"/>
          <w:sz w:val="24"/>
          <w:szCs w:val="24"/>
        </w:rPr>
        <w:t>роживание ребенка на территории Ачитского городского округа</w:t>
      </w:r>
      <w:r w:rsidRPr="0094269B">
        <w:rPr>
          <w:rFonts w:ascii="Times New Roman" w:eastAsia="Times New Roman" w:hAnsi="Times New Roman" w:cs="Times New Roman"/>
          <w:sz w:val="24"/>
          <w:szCs w:val="24"/>
        </w:rPr>
        <w:t>:</w:t>
      </w:r>
      <w:bookmarkEnd w:id="6"/>
    </w:p>
    <w:p w14:paraId="7B77A3D0" w14:textId="77777777" w:rsidR="0094269B" w:rsidRPr="0094269B" w:rsidRDefault="0094269B" w:rsidP="000326AE">
      <w:pPr>
        <w:numPr>
          <w:ilvl w:val="3"/>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14:paraId="37D45714" w14:textId="5993F2FA" w:rsidR="0094269B" w:rsidRPr="0094269B" w:rsidRDefault="0094269B" w:rsidP="000326AE">
      <w:pPr>
        <w:numPr>
          <w:ilvl w:val="3"/>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справка об обучении по основной образовательной программе в организации, осуществляющей образовательную деятельность, расположенной на территори</w:t>
      </w:r>
      <w:r w:rsidR="00BA4274">
        <w:rPr>
          <w:rFonts w:ascii="Times New Roman" w:eastAsia="Times New Roman" w:hAnsi="Times New Roman" w:cs="Times New Roman"/>
          <w:sz w:val="24"/>
          <w:szCs w:val="24"/>
        </w:rPr>
        <w:t>и Ачитского городского округа.</w:t>
      </w:r>
    </w:p>
    <w:p w14:paraId="77651832" w14:textId="77777777" w:rsidR="0094269B" w:rsidRPr="0094269B" w:rsidRDefault="00CB23B2"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bookmarkStart w:id="7" w:name="_Ref507409298"/>
      <w:r>
        <w:rPr>
          <w:rFonts w:ascii="Times New Roman" w:eastAsia="Times New Roman" w:hAnsi="Times New Roman" w:cs="Times New Roman"/>
          <w:sz w:val="24"/>
          <w:szCs w:val="24"/>
        </w:rPr>
        <w:t xml:space="preserve">Заявитель предоставляет копии документов с предъявлением оригиналов документов (нотариально заверенных копий).     </w:t>
      </w:r>
      <w:r w:rsidR="0094269B" w:rsidRPr="0094269B">
        <w:rPr>
          <w:rFonts w:ascii="Times New Roman" w:eastAsia="Times New Roman" w:hAnsi="Times New Roman" w:cs="Times New Roman"/>
          <w:sz w:val="24"/>
          <w:szCs w:val="24"/>
        </w:rPr>
        <w:t xml:space="preserve">Должностное лицо, осуществляющее прием </w:t>
      </w:r>
      <w:bookmarkEnd w:id="7"/>
      <w:r>
        <w:rPr>
          <w:rFonts w:ascii="Times New Roman" w:eastAsia="Times New Roman" w:hAnsi="Times New Roman" w:cs="Times New Roman"/>
          <w:sz w:val="24"/>
          <w:szCs w:val="24"/>
        </w:rPr>
        <w:t xml:space="preserve">документов, проверят соответствие копий </w:t>
      </w:r>
      <w:r w:rsidR="00950791">
        <w:rPr>
          <w:rFonts w:ascii="Times New Roman" w:eastAsia="Times New Roman" w:hAnsi="Times New Roman" w:cs="Times New Roman"/>
          <w:sz w:val="24"/>
          <w:szCs w:val="24"/>
        </w:rPr>
        <w:t>оригиналам</w:t>
      </w:r>
      <w:r>
        <w:rPr>
          <w:rFonts w:ascii="Times New Roman" w:eastAsia="Times New Roman" w:hAnsi="Times New Roman" w:cs="Times New Roman"/>
          <w:sz w:val="24"/>
          <w:szCs w:val="24"/>
        </w:rPr>
        <w:t xml:space="preserve"> документов (нотариально заверенных копий) </w:t>
      </w:r>
      <w:r w:rsidR="0094269B" w:rsidRPr="0094269B">
        <w:rPr>
          <w:rFonts w:ascii="Times New Roman" w:eastAsia="Times New Roman" w:hAnsi="Times New Roman" w:cs="Times New Roman"/>
          <w:sz w:val="24"/>
          <w:szCs w:val="24"/>
        </w:rPr>
        <w:t>и возвращает оригиналы документов (нотариально заверенные копии) Заявителю.</w:t>
      </w:r>
    </w:p>
    <w:p w14:paraId="7C5E23A2"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Заявление регистрируется должностным лицом, осуществляющим прием Заявления, в день его представления.</w:t>
      </w:r>
    </w:p>
    <w:p w14:paraId="4289E63A"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 xml:space="preserve">В случае если должностному лицу предъявлены не все документы, предусмотренные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_Ref507409292 \r \h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2.4</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14:paraId="3F5219F5"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bookmarkStart w:id="8" w:name="_Ref507407000"/>
      <w:r w:rsidRPr="0094269B">
        <w:rPr>
          <w:rFonts w:ascii="Times New Roman" w:eastAsia="Times New Roman" w:hAnsi="Times New Roman" w:cs="Times New Roman"/>
          <w:sz w:val="24"/>
          <w:szCs w:val="24"/>
        </w:rPr>
        <w:t>Прием и регистрация Заявлений, по решению уполномоченного органа (уполномоченной организации) может осуществляться иными юридическими лицами (далее – юридическое лицо), в том числе муниципальными учреждениями дополнительного образования.</w:t>
      </w:r>
      <w:bookmarkEnd w:id="8"/>
    </w:p>
    <w:p w14:paraId="4BBAB281"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 xml:space="preserve">При приеме Заявления, юридическое лицо, определенное в соответствии с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_Ref507407000 \r \h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2.8</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 (уполномоченную организацию).</w:t>
      </w:r>
    </w:p>
    <w:p w14:paraId="545EEB49"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 xml:space="preserve">Уполномоченный орган (уполномоченная организация)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_Ref507407000 \r \h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2.8</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определяет соответствие сведений условиям, указанным в подпункте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_Ref536112848 \r \h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2.11</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w:t>
      </w:r>
    </w:p>
    <w:p w14:paraId="587522FD"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bookmarkStart w:id="9" w:name="_Ref536112848"/>
      <w:r w:rsidRPr="0094269B">
        <w:rPr>
          <w:rFonts w:ascii="Times New Roman" w:eastAsia="Times New Roman" w:hAnsi="Times New Roman" w:cs="Times New Roman"/>
          <w:sz w:val="24"/>
          <w:szCs w:val="24"/>
        </w:rPr>
        <w:t>Положительное решение о предоставлении сертификата дополнительного образования принимается уполномоченным органом (уполномоченной организацией) при одновременном выполнении следующих условий:</w:t>
      </w:r>
      <w:bookmarkEnd w:id="4"/>
      <w:bookmarkEnd w:id="9"/>
    </w:p>
    <w:p w14:paraId="20CC2B17"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р</w:t>
      </w:r>
      <w:r w:rsidR="00950791">
        <w:rPr>
          <w:rFonts w:ascii="Times New Roman" w:eastAsia="Times New Roman" w:hAnsi="Times New Roman" w:cs="Times New Roman"/>
          <w:sz w:val="24"/>
          <w:szCs w:val="24"/>
        </w:rPr>
        <w:t>ебенок проживает на территории Ачитского городского округа</w:t>
      </w:r>
      <w:r w:rsidRPr="0094269B">
        <w:rPr>
          <w:rFonts w:ascii="Times New Roman" w:eastAsia="Times New Roman" w:hAnsi="Times New Roman" w:cs="Times New Roman"/>
          <w:sz w:val="24"/>
          <w:szCs w:val="24"/>
        </w:rPr>
        <w:t>, либо осваивает основную образовательную программу в общеобразовательной или предпрофессиональной образовательной организации, расположенной на территории;</w:t>
      </w:r>
    </w:p>
    <w:p w14:paraId="539DC967"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lastRenderedPageBreak/>
        <w:t>в реестре сертифика</w:t>
      </w:r>
      <w:r w:rsidR="00950791">
        <w:rPr>
          <w:rFonts w:ascii="Times New Roman" w:eastAsia="Times New Roman" w:hAnsi="Times New Roman" w:cs="Times New Roman"/>
          <w:sz w:val="24"/>
          <w:szCs w:val="24"/>
        </w:rPr>
        <w:t>тов дополнительного образования Ачитского городского округа</w:t>
      </w:r>
      <w:r w:rsidRPr="0094269B">
        <w:rPr>
          <w:rFonts w:ascii="Times New Roman" w:eastAsia="Times New Roman" w:hAnsi="Times New Roman" w:cs="Times New Roman"/>
          <w:sz w:val="24"/>
          <w:szCs w:val="24"/>
        </w:rPr>
        <w:t xml:space="preserve"> отсутствует запись о предоставленном ранее сертификате дополнительного образования;</w:t>
      </w:r>
    </w:p>
    <w:p w14:paraId="67444929"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в реестрах сертификатов дополнительного образования других муниципальных районов (городских округов) отсутствуют сведения о действующих договорах об образовании ребенка, оказываемых ему услугах по реализации дополнительных общеобразовательных программ.</w:t>
      </w:r>
    </w:p>
    <w:p w14:paraId="41B79471"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в Заявлении указаны достоверные сведения, подтверждаемые предъявленными документами;</w:t>
      </w:r>
    </w:p>
    <w:p w14:paraId="3AC69821"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14:paraId="6FC70519"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bookmarkStart w:id="10" w:name="_Ref450486209"/>
      <w:bookmarkStart w:id="11" w:name="_Ref507414264"/>
      <w:r w:rsidRPr="0094269B">
        <w:rPr>
          <w:rFonts w:ascii="Times New Roman" w:eastAsia="Times New Roman" w:hAnsi="Times New Roman" w:cs="Times New Roman"/>
          <w:sz w:val="24"/>
          <w:szCs w:val="24"/>
        </w:rPr>
        <w:t>В течение 1 рабочего дня после принятия положительного решения о предоставлении ребенку сертификата дополнительного образования уполномоченный орган</w:t>
      </w:r>
      <w:bookmarkEnd w:id="10"/>
      <w:r w:rsidRPr="0094269B">
        <w:rPr>
          <w:rFonts w:ascii="Times New Roman" w:eastAsia="Times New Roman" w:hAnsi="Times New Roman" w:cs="Times New Roman"/>
          <w:sz w:val="24"/>
          <w:szCs w:val="24"/>
        </w:rPr>
        <w:t xml:space="preserve"> (уполномоченная организация)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_Ref507497423 \w \h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2.14</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подтверждает соответствующую запись в реестре сертификатов дополнительного образования.</w:t>
      </w:r>
      <w:bookmarkEnd w:id="11"/>
    </w:p>
    <w:p w14:paraId="411B8B7D" w14:textId="58A0BD40"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w:t>
      </w:r>
      <w:r w:rsidR="00BA4274">
        <w:rPr>
          <w:rFonts w:ascii="Times New Roman" w:eastAsia="Times New Roman" w:hAnsi="Times New Roman" w:cs="Times New Roman"/>
          <w:sz w:val="24"/>
          <w:szCs w:val="24"/>
        </w:rPr>
        <w:t>вается статус сертификата учета.</w:t>
      </w:r>
    </w:p>
    <w:p w14:paraId="58C31A8B"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bookmarkStart w:id="12" w:name="_Ref507497423"/>
      <w:r w:rsidRPr="0094269B">
        <w:rPr>
          <w:rFonts w:ascii="Times New Roman" w:eastAsia="Times New Roman" w:hAnsi="Times New Roman" w:cs="Times New Roman"/>
          <w:sz w:val="24"/>
          <w:szCs w:val="24"/>
        </w:rPr>
        <w:t xml:space="preserve">В случае использования уполномоченным органом (уполномоченной организацией)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w:t>
      </w:r>
      <w:r w:rsidRPr="0094269B">
        <w:rPr>
          <w:rFonts w:ascii="Calibri" w:eastAsia="Times New Roman" w:hAnsi="Calibri" w:cs="Times New Roman"/>
        </w:rPr>
        <w:fldChar w:fldCharType="begin"/>
      </w:r>
      <w:r w:rsidRPr="0094269B">
        <w:rPr>
          <w:rFonts w:ascii="Times New Roman" w:eastAsia="Times New Roman" w:hAnsi="Times New Roman" w:cs="Times New Roman"/>
          <w:sz w:val="24"/>
          <w:szCs w:val="24"/>
        </w:rPr>
        <w:instrText xml:space="preserve"> REF _Ref536198560 \r \h </w:instrText>
      </w:r>
      <w:r w:rsidRPr="0094269B">
        <w:rPr>
          <w:rFonts w:ascii="Calibri" w:eastAsia="Times New Roman" w:hAnsi="Calibri" w:cs="Times New Roman"/>
        </w:rPr>
      </w:r>
      <w:r w:rsidRPr="0094269B">
        <w:rPr>
          <w:rFonts w:ascii="Calibri" w:eastAsia="Times New Roman" w:hAnsi="Calibri" w:cs="Times New Roman"/>
        </w:rPr>
        <w:fldChar w:fldCharType="separate"/>
      </w:r>
      <w:r w:rsidR="00AC191C">
        <w:rPr>
          <w:rFonts w:ascii="Times New Roman" w:eastAsia="Times New Roman" w:hAnsi="Times New Roman" w:cs="Times New Roman"/>
          <w:sz w:val="24"/>
          <w:szCs w:val="24"/>
        </w:rPr>
        <w:t>2.3</w:t>
      </w:r>
      <w:r w:rsidRPr="0094269B">
        <w:rPr>
          <w:rFonts w:ascii="Calibri" w:eastAsia="Times New Roman" w:hAnsi="Calibri" w:cs="Times New Roman"/>
        </w:rPr>
        <w:fldChar w:fldCharType="end"/>
      </w:r>
      <w:r w:rsidRPr="0094269B">
        <w:rPr>
          <w:rFonts w:ascii="Times New Roman" w:eastAsia="Times New Roman" w:hAnsi="Times New Roman" w:cs="Times New Roman"/>
          <w:sz w:val="24"/>
          <w:szCs w:val="24"/>
        </w:rPr>
        <w:t xml:space="preserve"> настоящего Положения (далее – электронная заявка).</w:t>
      </w:r>
      <w:bookmarkEnd w:id="12"/>
    </w:p>
    <w:p w14:paraId="4FDE220F" w14:textId="77777777" w:rsidR="0094269B" w:rsidRPr="0094269B" w:rsidRDefault="0094269B" w:rsidP="0094269B">
      <w:pPr>
        <w:spacing w:after="0" w:line="240" w:lineRule="auto"/>
        <w:ind w:firstLine="709"/>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В течение 1 рабочего дня после поступления электронной заявки уполномоченным органом (уполномоченной организацией)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14:paraId="17CD71F1" w14:textId="77777777" w:rsidR="0094269B" w:rsidRPr="0094269B" w:rsidRDefault="0094269B" w:rsidP="0094269B">
      <w:pPr>
        <w:spacing w:after="0" w:line="240" w:lineRule="auto"/>
        <w:ind w:firstLine="709"/>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14:paraId="3F98F1E2" w14:textId="77777777" w:rsidR="0094269B" w:rsidRPr="0094269B" w:rsidRDefault="0094269B" w:rsidP="0094269B">
      <w:pPr>
        <w:spacing w:after="0" w:line="240" w:lineRule="auto"/>
        <w:ind w:firstLine="709"/>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 xml:space="preserve">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(уполномоченной организацией) в соответствии с пунктами </w:t>
      </w:r>
      <w:r w:rsidRPr="0094269B">
        <w:rPr>
          <w:rFonts w:ascii="Calibri" w:eastAsia="Times New Roman" w:hAnsi="Calibri" w:cs="Times New Roman"/>
        </w:rPr>
        <w:fldChar w:fldCharType="begin"/>
      </w:r>
      <w:r w:rsidRPr="0094269B">
        <w:rPr>
          <w:rFonts w:ascii="Times New Roman" w:eastAsia="Times New Roman" w:hAnsi="Times New Roman" w:cs="Times New Roman"/>
          <w:sz w:val="24"/>
          <w:szCs w:val="24"/>
        </w:rPr>
        <w:instrText xml:space="preserve"> REF _Ref536198560 \r \h </w:instrText>
      </w:r>
      <w:r w:rsidRPr="0094269B">
        <w:rPr>
          <w:rFonts w:ascii="Calibri" w:eastAsia="Times New Roman" w:hAnsi="Calibri" w:cs="Times New Roman"/>
        </w:rPr>
      </w:r>
      <w:r w:rsidRPr="0094269B">
        <w:rPr>
          <w:rFonts w:ascii="Calibri" w:eastAsia="Times New Roman" w:hAnsi="Calibri" w:cs="Times New Roman"/>
        </w:rPr>
        <w:fldChar w:fldCharType="separate"/>
      </w:r>
      <w:r w:rsidR="00AC191C">
        <w:rPr>
          <w:rFonts w:ascii="Times New Roman" w:eastAsia="Times New Roman" w:hAnsi="Times New Roman" w:cs="Times New Roman"/>
          <w:sz w:val="24"/>
          <w:szCs w:val="24"/>
        </w:rPr>
        <w:t>2.3</w:t>
      </w:r>
      <w:r w:rsidRPr="0094269B">
        <w:rPr>
          <w:rFonts w:ascii="Calibri" w:eastAsia="Times New Roman" w:hAnsi="Calibri" w:cs="Times New Roman"/>
        </w:rPr>
        <w:fldChar w:fldCharType="end"/>
      </w:r>
      <w:r w:rsidRPr="0094269B">
        <w:rPr>
          <w:rFonts w:ascii="Times New Roman" w:eastAsia="Times New Roman" w:hAnsi="Times New Roman" w:cs="Times New Roman"/>
          <w:sz w:val="24"/>
          <w:szCs w:val="24"/>
        </w:rPr>
        <w:t xml:space="preserve"> - </w:t>
      </w:r>
      <w:r w:rsidRPr="0094269B">
        <w:rPr>
          <w:rFonts w:ascii="Calibri" w:eastAsia="Times New Roman" w:hAnsi="Calibri" w:cs="Times New Roman"/>
        </w:rPr>
        <w:fldChar w:fldCharType="begin"/>
      </w:r>
      <w:r w:rsidRPr="0094269B">
        <w:rPr>
          <w:rFonts w:ascii="Calibri" w:eastAsia="Times New Roman" w:hAnsi="Calibri" w:cs="Times New Roman"/>
        </w:rPr>
        <w:instrText xml:space="preserve"> REF _Ref507414264 \r \h  \* MERGEFORMAT </w:instrText>
      </w:r>
      <w:r w:rsidRPr="0094269B">
        <w:rPr>
          <w:rFonts w:ascii="Calibri" w:eastAsia="Times New Roman" w:hAnsi="Calibri" w:cs="Times New Roman"/>
        </w:rPr>
      </w:r>
      <w:r w:rsidRPr="0094269B">
        <w:rPr>
          <w:rFonts w:ascii="Calibri" w:eastAsia="Times New Roman" w:hAnsi="Calibri" w:cs="Times New Roman"/>
        </w:rPr>
        <w:fldChar w:fldCharType="separate"/>
      </w:r>
      <w:r w:rsidR="00AC191C" w:rsidRPr="00AC191C">
        <w:rPr>
          <w:rFonts w:ascii="Times New Roman" w:eastAsia="Times New Roman" w:hAnsi="Times New Roman" w:cs="Times New Roman"/>
          <w:sz w:val="24"/>
          <w:szCs w:val="24"/>
        </w:rPr>
        <w:t>2.12</w:t>
      </w:r>
      <w:r w:rsidRPr="0094269B">
        <w:rPr>
          <w:rFonts w:ascii="Calibri" w:eastAsia="Times New Roman" w:hAnsi="Calibri" w:cs="Times New Roman"/>
        </w:rPr>
        <w:fldChar w:fldCharType="end"/>
      </w:r>
      <w:r w:rsidRPr="0094269B">
        <w:rPr>
          <w:rFonts w:ascii="Times New Roman" w:eastAsia="Times New Roman" w:hAnsi="Times New Roman" w:cs="Times New Roman"/>
          <w:sz w:val="24"/>
          <w:szCs w:val="24"/>
        </w:rPr>
        <w:t xml:space="preserve"> настоящего Положения.</w:t>
      </w:r>
    </w:p>
    <w:p w14:paraId="698441F1" w14:textId="77777777" w:rsidR="0094269B" w:rsidRPr="0094269B" w:rsidRDefault="0094269B" w:rsidP="0094269B">
      <w:pPr>
        <w:spacing w:after="0" w:line="240" w:lineRule="auto"/>
        <w:ind w:firstLine="709"/>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 xml:space="preserve">В случае если в течение 30-ти рабочих дней после создания Ожидающей записи Заявитель не предоставит в уполномоченный орган (уполномоченную организацию) Заявление и документы, предусмотренные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_Ref507409292 \r \h  \* MERGEFORMAT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2.4</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Ожидающая запись исключается уполномоченным органом (уполномоченной организацией) из реестра сертификатов дополнительного образования.</w:t>
      </w:r>
    </w:p>
    <w:p w14:paraId="11E2A866"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В случае если на момент получения сертификата дополнительного образования в</w:t>
      </w:r>
      <w:r w:rsidR="000C0069">
        <w:rPr>
          <w:rFonts w:ascii="Times New Roman" w:eastAsia="Times New Roman" w:hAnsi="Times New Roman" w:cs="Times New Roman"/>
          <w:sz w:val="24"/>
          <w:szCs w:val="24"/>
        </w:rPr>
        <w:t xml:space="preserve"> Ачитском городском округе </w:t>
      </w:r>
      <w:r w:rsidRPr="0094269B">
        <w:rPr>
          <w:rFonts w:ascii="Times New Roman" w:eastAsia="Times New Roman" w:hAnsi="Times New Roman" w:cs="Times New Roman"/>
          <w:sz w:val="24"/>
          <w:szCs w:val="24"/>
        </w:rPr>
        <w:t>у ребенка имеется действующий сертификат дополнительного образования, предоставленный в другом муниципальной районе (городском округе), уполномоченный орган (уполномоченная организация) при принятии положительного решения о предоставлении сертифика</w:t>
      </w:r>
      <w:r w:rsidR="000C0069">
        <w:rPr>
          <w:rFonts w:ascii="Times New Roman" w:eastAsia="Times New Roman" w:hAnsi="Times New Roman" w:cs="Times New Roman"/>
          <w:sz w:val="24"/>
          <w:szCs w:val="24"/>
        </w:rPr>
        <w:t>та дополнительного образования Ачитского городского округа</w:t>
      </w:r>
      <w:r w:rsidRPr="0094269B">
        <w:rPr>
          <w:rFonts w:ascii="Times New Roman" w:eastAsia="Times New Roman" w:hAnsi="Times New Roman" w:cs="Times New Roman"/>
          <w:sz w:val="24"/>
          <w:szCs w:val="24"/>
        </w:rPr>
        <w:t xml:space="preserve"> направляет уведомление в уполномоченный орган (уполномоченную организацию), в реестр сертификатов дополнительного образования которого(ой) внесена реестровая запись о сертификате ребенка, о предоставлении ребенку сертификата дополнител</w:t>
      </w:r>
      <w:r w:rsidR="000C0069">
        <w:rPr>
          <w:rFonts w:ascii="Times New Roman" w:eastAsia="Times New Roman" w:hAnsi="Times New Roman" w:cs="Times New Roman"/>
          <w:sz w:val="24"/>
          <w:szCs w:val="24"/>
        </w:rPr>
        <w:t>ьного образования на территории Ачитского городского округа</w:t>
      </w:r>
      <w:r w:rsidRPr="0094269B">
        <w:rPr>
          <w:rFonts w:ascii="Times New Roman" w:eastAsia="Times New Roman" w:hAnsi="Times New Roman" w:cs="Times New Roman"/>
          <w:sz w:val="24"/>
          <w:szCs w:val="24"/>
        </w:rPr>
        <w:t xml:space="preserve">. При этом в реестре сертификатов дополнительного </w:t>
      </w:r>
      <w:r w:rsidRPr="0094269B">
        <w:rPr>
          <w:rFonts w:ascii="Times New Roman" w:eastAsia="Times New Roman" w:hAnsi="Times New Roman" w:cs="Times New Roman"/>
          <w:sz w:val="24"/>
          <w:szCs w:val="24"/>
        </w:rPr>
        <w:lastRenderedPageBreak/>
        <w:t>образования</w:t>
      </w:r>
      <w:r w:rsidR="000C0069">
        <w:rPr>
          <w:rFonts w:ascii="Times New Roman" w:eastAsia="Times New Roman" w:hAnsi="Times New Roman" w:cs="Times New Roman"/>
          <w:sz w:val="24"/>
          <w:szCs w:val="24"/>
        </w:rPr>
        <w:t xml:space="preserve"> Ачитского городского округа </w:t>
      </w:r>
      <w:r w:rsidRPr="0094269B">
        <w:rPr>
          <w:rFonts w:ascii="Times New Roman" w:eastAsia="Times New Roman" w:hAnsi="Times New Roman" w:cs="Times New Roman"/>
          <w:sz w:val="24"/>
          <w:szCs w:val="24"/>
        </w:rPr>
        <w:t>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14:paraId="3F630F78"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По запросу Заявителя уполномоченный орган (уполномоченная организация) готовит и выдаёт Заявителю выписку из реестра выданных сертификатов дополнительного образования (бланк сертификата дополнительного образования), которая содержит сведения о номере сертификата дополнительного образования, фамилии, имени и отчестве (при наличии) ребенка, а также уникальный пароль для входа в личный кабинет информационной системы персонифицированного дополнительного образования (в случае использования информационной системы персонифицированного дополнительного образования).</w:t>
      </w:r>
    </w:p>
    <w:p w14:paraId="56555432"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Приостановление действия сертификата дополнительного образования осуществляется уполномоченным органом (уполномоченной организацией) в случаях:</w:t>
      </w:r>
    </w:p>
    <w:p w14:paraId="228BE7B2"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14:paraId="6C444FDC"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нарушения со стороны родителя (законного представителя) ребенка и(или)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p>
    <w:p w14:paraId="13B88D9B"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bookmarkStart w:id="13" w:name="_Ref499894075"/>
      <w:r w:rsidRPr="0094269B">
        <w:rPr>
          <w:rFonts w:ascii="Times New Roman" w:eastAsia="Times New Roman" w:hAnsi="Times New Roman" w:cs="Times New Roman"/>
          <w:sz w:val="24"/>
          <w:szCs w:val="24"/>
        </w:rPr>
        <w:t>Исключение сертификата дополнительного образования из реестра сертификатов дополнительного образования осуществляется уполномоченным органом (уполномоченной организацией) в случаях:</w:t>
      </w:r>
      <w:bookmarkEnd w:id="13"/>
    </w:p>
    <w:p w14:paraId="2A1D2F54"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14:paraId="3CAD6FF3"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поступления уведомления от уполномоченного органа (уполномоченной организации)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bookmarkStart w:id="14" w:name="_Ref499894074"/>
    </w:p>
    <w:p w14:paraId="64AC8D39" w14:textId="77777777" w:rsidR="0094269B" w:rsidRPr="0094269B" w:rsidRDefault="0094269B" w:rsidP="000326AE">
      <w:pPr>
        <w:numPr>
          <w:ilvl w:val="2"/>
          <w:numId w:val="4"/>
        </w:numPr>
        <w:spacing w:after="0" w:line="240" w:lineRule="auto"/>
        <w:ind w:left="0" w:firstLine="709"/>
        <w:contextualSpacing/>
        <w:jc w:val="both"/>
        <w:rPr>
          <w:rFonts w:ascii="Times New Roman" w:eastAsia="Times New Roman" w:hAnsi="Times New Roman" w:cs="Times New Roman"/>
          <w:sz w:val="24"/>
          <w:szCs w:val="24"/>
        </w:rPr>
      </w:pPr>
      <w:bookmarkStart w:id="15" w:name="_Ref512600378"/>
      <w:r w:rsidRPr="0094269B">
        <w:rPr>
          <w:rFonts w:ascii="Times New Roman" w:eastAsia="Times New Roman" w:hAnsi="Times New Roman" w:cs="Times New Roman"/>
          <w:sz w:val="24"/>
          <w:szCs w:val="24"/>
        </w:rPr>
        <w:t xml:space="preserve">достижения ребенком предельного возраста, установленного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_Ref512709345 \r \h  \* MERGEFORMAT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2.2</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w:t>
      </w:r>
      <w:bookmarkEnd w:id="14"/>
      <w:bookmarkEnd w:id="15"/>
    </w:p>
    <w:p w14:paraId="4AB2BCA4" w14:textId="77777777" w:rsidR="0094269B" w:rsidRPr="0094269B" w:rsidRDefault="0094269B" w:rsidP="000326AE">
      <w:pPr>
        <w:numPr>
          <w:ilvl w:val="1"/>
          <w:numId w:val="4"/>
        </w:numPr>
        <w:spacing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 xml:space="preserve">В случае изменения предоставленных ранее сведений о ребенке Заявитель обращается в уполномоченный орган (уполномоченную организацию), либо в случаях, предусмотренных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_Ref507407000 \r \h </w:instrText>
      </w:r>
      <w:r w:rsidRPr="0094269B">
        <w:rPr>
          <w:rFonts w:ascii="Calibri" w:eastAsia="Times New Roman" w:hAnsi="Calibri" w:cs="Times New Roman"/>
        </w:rPr>
        <w:instrText xml:space="preserve"> \* MERGEFORMAT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2.8</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к иному юридическому лицу с заявлением об изменении сведений,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_Ref507407000 \r \h </w:instrText>
      </w:r>
      <w:r w:rsidRPr="0094269B">
        <w:rPr>
          <w:rFonts w:ascii="Calibri" w:eastAsia="Times New Roman" w:hAnsi="Calibri" w:cs="Times New Roman"/>
        </w:rPr>
        <w:instrText xml:space="preserve"> \* MERGEFORMAT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2.8</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 (уполномоченную организацию).</w:t>
      </w:r>
    </w:p>
    <w:p w14:paraId="45FBBFDC"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Заявление об уточнении данных рассматривается уполномоченной организацией (уполномоченным органом) в течение 3-х рабочих дней. На основании рассмотрения заявления об уточнении данных о ребенке уполномоченная организация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уполномоченная организация (уполномоченный орган) в течение 5-ти рабочих дней вносит изменение в соответствующую запись в Реестре сертификатов дополнительного образования.</w:t>
      </w:r>
    </w:p>
    <w:p w14:paraId="19D9B37C"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lastRenderedPageBreak/>
        <w:t xml:space="preserve">В случае, предусмотренном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_Ref512600378 \r \h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2.18.3</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w:t>
      </w:r>
      <w:r w:rsidRPr="0094269B">
        <w:rPr>
          <w:rFonts w:ascii="Times New Roman" w:eastAsia="Times New Roman" w:hAnsi="Times New Roman" w:cs="Times New Roman"/>
          <w:sz w:val="24"/>
          <w:szCs w:val="24"/>
        </w:rPr>
        <w:fldChar w:fldCharType="begin"/>
      </w:r>
      <w:r w:rsidRPr="0094269B">
        <w:rPr>
          <w:rFonts w:ascii="Times New Roman" w:eastAsia="Times New Roman" w:hAnsi="Times New Roman" w:cs="Times New Roman"/>
          <w:sz w:val="24"/>
          <w:szCs w:val="24"/>
        </w:rPr>
        <w:instrText xml:space="preserve"> REF _Ref512709345 \r \h </w:instrText>
      </w:r>
      <w:r w:rsidRPr="0094269B">
        <w:rPr>
          <w:rFonts w:ascii="Times New Roman" w:eastAsia="Times New Roman" w:hAnsi="Times New Roman" w:cs="Times New Roman"/>
          <w:sz w:val="24"/>
          <w:szCs w:val="24"/>
        </w:rPr>
      </w:r>
      <w:r w:rsidRPr="0094269B">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2.2</w:t>
      </w:r>
      <w:r w:rsidRPr="0094269B">
        <w:rPr>
          <w:rFonts w:ascii="Times New Roman" w:eastAsia="Times New Roman" w:hAnsi="Times New Roman" w:cs="Times New Roman"/>
          <w:sz w:val="24"/>
          <w:szCs w:val="24"/>
        </w:rPr>
        <w:fldChar w:fldCharType="end"/>
      </w:r>
      <w:r w:rsidRPr="0094269B">
        <w:rPr>
          <w:rFonts w:ascii="Times New Roman" w:eastAsia="Times New Roman" w:hAnsi="Times New Roman" w:cs="Times New Roman"/>
          <w:sz w:val="24"/>
          <w:szCs w:val="24"/>
        </w:rPr>
        <w:t xml:space="preserve"> настоящего Положения, дополнительным общеобразовательным программам (частям).</w:t>
      </w:r>
    </w:p>
    <w:p w14:paraId="4FC76421" w14:textId="77777777" w:rsidR="0094269B" w:rsidRPr="0094269B" w:rsidRDefault="0094269B" w:rsidP="000326AE">
      <w:pPr>
        <w:numPr>
          <w:ilvl w:val="1"/>
          <w:numId w:val="4"/>
        </w:numPr>
        <w:spacing w:after="0" w:line="240" w:lineRule="auto"/>
        <w:ind w:left="0" w:firstLine="709"/>
        <w:contextualSpacing/>
        <w:jc w:val="both"/>
        <w:rPr>
          <w:rFonts w:ascii="Times New Roman" w:eastAsia="Times New Roman" w:hAnsi="Times New Roman" w:cs="Times New Roman"/>
          <w:sz w:val="24"/>
          <w:szCs w:val="24"/>
        </w:rPr>
      </w:pPr>
      <w:r w:rsidRPr="0094269B">
        <w:rPr>
          <w:rFonts w:ascii="Times New Roman" w:eastAsia="Times New Roman" w:hAnsi="Times New Roman" w:cs="Times New Roman"/>
          <w:sz w:val="24"/>
          <w:szCs w:val="24"/>
        </w:rPr>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14:paraId="2F5915CA" w14:textId="77777777" w:rsidR="0094269B" w:rsidRPr="0094269B" w:rsidRDefault="0094269B" w:rsidP="0094269B">
      <w:pPr>
        <w:spacing w:after="0" w:line="240" w:lineRule="auto"/>
        <w:contextualSpacing/>
        <w:jc w:val="both"/>
        <w:rPr>
          <w:rFonts w:ascii="Times New Roman" w:eastAsia="Times New Roman" w:hAnsi="Times New Roman" w:cs="Times New Roman"/>
          <w:sz w:val="24"/>
          <w:szCs w:val="24"/>
        </w:rPr>
      </w:pPr>
    </w:p>
    <w:p w14:paraId="07A5AB05" w14:textId="1C8CD64D" w:rsidR="0094269B" w:rsidRPr="00BA4274" w:rsidRDefault="0094269B" w:rsidP="0094269B">
      <w:pPr>
        <w:spacing w:after="0" w:line="240" w:lineRule="auto"/>
        <w:jc w:val="center"/>
        <w:rPr>
          <w:rFonts w:ascii="Times New Roman" w:eastAsia="Times New Roman" w:hAnsi="Times New Roman" w:cs="Times New Roman"/>
          <w:caps/>
          <w:sz w:val="24"/>
          <w:szCs w:val="24"/>
        </w:rPr>
      </w:pPr>
      <w:r w:rsidRPr="00BA4274">
        <w:rPr>
          <w:rFonts w:ascii="Times New Roman" w:eastAsia="Times New Roman" w:hAnsi="Times New Roman" w:cs="Times New Roman"/>
          <w:caps/>
          <w:sz w:val="24"/>
          <w:szCs w:val="24"/>
          <w:lang w:val="en-US"/>
        </w:rPr>
        <w:t>III</w:t>
      </w:r>
      <w:r w:rsidRPr="00BA4274">
        <w:rPr>
          <w:rFonts w:ascii="Times New Roman" w:eastAsia="Times New Roman" w:hAnsi="Times New Roman" w:cs="Times New Roman"/>
          <w:caps/>
          <w:sz w:val="24"/>
          <w:szCs w:val="24"/>
        </w:rPr>
        <w:t xml:space="preserve">. </w:t>
      </w:r>
      <w:r w:rsidR="00BA4274">
        <w:rPr>
          <w:rFonts w:ascii="Times New Roman" w:eastAsia="Times New Roman" w:hAnsi="Times New Roman" w:cs="Times New Roman"/>
          <w:sz w:val="24"/>
          <w:szCs w:val="24"/>
        </w:rPr>
        <w:t>П</w:t>
      </w:r>
      <w:r w:rsidR="00BA4274" w:rsidRPr="00BA4274">
        <w:rPr>
          <w:rFonts w:ascii="Times New Roman" w:eastAsia="Times New Roman" w:hAnsi="Times New Roman" w:cs="Times New Roman"/>
          <w:sz w:val="24"/>
          <w:szCs w:val="24"/>
        </w:rPr>
        <w:t>орядок формирования реестров дополнительных общеобразовательных программ</w:t>
      </w:r>
    </w:p>
    <w:p w14:paraId="799EA0FA" w14:textId="77777777" w:rsidR="0094269B" w:rsidRPr="0094269B" w:rsidRDefault="0094269B" w:rsidP="0094269B">
      <w:pPr>
        <w:spacing w:after="0" w:line="240" w:lineRule="auto"/>
        <w:jc w:val="center"/>
        <w:rPr>
          <w:rFonts w:ascii="Times New Roman" w:eastAsia="Times New Roman" w:hAnsi="Times New Roman" w:cs="Times New Roman"/>
          <w:smallCaps/>
          <w:sz w:val="24"/>
          <w:szCs w:val="24"/>
        </w:rPr>
      </w:pPr>
    </w:p>
    <w:p w14:paraId="55927F92" w14:textId="77777777" w:rsidR="0094269B" w:rsidRPr="0094269B" w:rsidRDefault="0094269B" w:rsidP="000326AE">
      <w:pPr>
        <w:numPr>
          <w:ilvl w:val="0"/>
          <w:numId w:val="6"/>
        </w:numPr>
        <w:spacing w:after="0" w:line="240" w:lineRule="auto"/>
        <w:ind w:left="0"/>
        <w:contextualSpacing/>
        <w:jc w:val="both"/>
        <w:rPr>
          <w:rFonts w:ascii="Times New Roman" w:eastAsia="Times New Roman" w:hAnsi="Times New Roman" w:cs="Times New Roman"/>
          <w:vanish/>
          <w:sz w:val="24"/>
          <w:szCs w:val="24"/>
        </w:rPr>
      </w:pPr>
    </w:p>
    <w:p w14:paraId="7034DB7A" w14:textId="77777777" w:rsidR="0094269B" w:rsidRPr="0094269B" w:rsidRDefault="0094269B" w:rsidP="000326AE">
      <w:pPr>
        <w:numPr>
          <w:ilvl w:val="0"/>
          <w:numId w:val="6"/>
        </w:numPr>
        <w:spacing w:after="0" w:line="240" w:lineRule="auto"/>
        <w:ind w:left="0"/>
        <w:contextualSpacing/>
        <w:jc w:val="both"/>
        <w:rPr>
          <w:rFonts w:ascii="Times New Roman" w:eastAsia="Times New Roman" w:hAnsi="Times New Roman" w:cs="Times New Roman"/>
          <w:vanish/>
          <w:sz w:val="24"/>
          <w:szCs w:val="24"/>
        </w:rPr>
      </w:pPr>
    </w:p>
    <w:p w14:paraId="36D4D68D" w14:textId="77777777" w:rsidR="00F60F62" w:rsidRPr="00F60F62" w:rsidRDefault="00F60F62" w:rsidP="000326AE">
      <w:pPr>
        <w:numPr>
          <w:ilvl w:val="1"/>
          <w:numId w:val="6"/>
        </w:numPr>
        <w:spacing w:after="0" w:line="240" w:lineRule="auto"/>
        <w:ind w:left="0" w:firstLine="709"/>
        <w:contextualSpacing/>
        <w:jc w:val="both"/>
        <w:rPr>
          <w:rFonts w:ascii="Times New Roman" w:eastAsia="Times New Roman" w:hAnsi="Times New Roman" w:cs="Times New Roman"/>
          <w:sz w:val="24"/>
          <w:szCs w:val="24"/>
        </w:rPr>
      </w:pPr>
      <w:r w:rsidRPr="00F60F62">
        <w:rPr>
          <w:rFonts w:ascii="Times New Roman" w:eastAsia="Times New Roman" w:hAnsi="Times New Roman" w:cs="Times New Roman"/>
          <w:sz w:val="24"/>
          <w:szCs w:val="24"/>
        </w:rPr>
        <w:t>В целях обеспечения вариативности и доступности дополнительного образования уполномоченный орган (уполномоченная организация) осуществляет ведение реестров образовательных программ (реестра сертифицированных образовательных программ, реестра предпрофессиональных программ, реестра значимых программ, реестра общеразвивающих программ), доступных для прохождения обучения детьми, имеющими сертификаты дополнительного образования.</w:t>
      </w:r>
    </w:p>
    <w:p w14:paraId="1E37A32F" w14:textId="77777777" w:rsidR="00F60F62" w:rsidRPr="00F60F62" w:rsidRDefault="00F60F62" w:rsidP="000326AE">
      <w:pPr>
        <w:numPr>
          <w:ilvl w:val="1"/>
          <w:numId w:val="6"/>
        </w:numPr>
        <w:spacing w:after="0" w:line="240" w:lineRule="auto"/>
        <w:ind w:left="0" w:firstLine="709"/>
        <w:contextualSpacing/>
        <w:jc w:val="both"/>
        <w:rPr>
          <w:rFonts w:ascii="Times New Roman" w:eastAsia="Times New Roman" w:hAnsi="Times New Roman" w:cs="Times New Roman"/>
          <w:sz w:val="24"/>
          <w:szCs w:val="24"/>
        </w:rPr>
      </w:pPr>
      <w:r w:rsidRPr="00F60F62">
        <w:rPr>
          <w:rFonts w:ascii="Times New Roman" w:eastAsia="Times New Roman" w:hAnsi="Times New Roman" w:cs="Times New Roman"/>
          <w:sz w:val="24"/>
          <w:szCs w:val="24"/>
        </w:rPr>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
    <w:p w14:paraId="577C123F" w14:textId="77777777" w:rsidR="00F60F62" w:rsidRPr="00F60F62" w:rsidRDefault="00F60F62" w:rsidP="000326AE">
      <w:pPr>
        <w:numPr>
          <w:ilvl w:val="1"/>
          <w:numId w:val="6"/>
        </w:numPr>
        <w:spacing w:after="0" w:line="240" w:lineRule="auto"/>
        <w:ind w:left="0" w:firstLine="709"/>
        <w:contextualSpacing/>
        <w:jc w:val="both"/>
        <w:rPr>
          <w:rFonts w:ascii="Times New Roman" w:eastAsia="Times New Roman" w:hAnsi="Times New Roman" w:cs="Times New Roman"/>
          <w:sz w:val="24"/>
          <w:szCs w:val="24"/>
        </w:rPr>
      </w:pPr>
      <w:r w:rsidRPr="00F60F62">
        <w:rPr>
          <w:rFonts w:ascii="Times New Roman" w:eastAsia="Times New Roman" w:hAnsi="Times New Roman" w:cs="Times New Roman"/>
          <w:sz w:val="24"/>
          <w:szCs w:val="24"/>
        </w:rPr>
        <w:t>В целях формирования реестров предпрофессиональных программ, значимых программ, общеразвивающих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местного бюджета</w:t>
      </w:r>
      <w:r>
        <w:rPr>
          <w:rFonts w:ascii="Times New Roman" w:eastAsia="Times New Roman" w:hAnsi="Times New Roman" w:cs="Times New Roman"/>
          <w:sz w:val="24"/>
          <w:szCs w:val="24"/>
        </w:rPr>
        <w:t xml:space="preserve"> Ачитского городского округа</w:t>
      </w:r>
      <w:r w:rsidRPr="00F60F62">
        <w:rPr>
          <w:rFonts w:ascii="Times New Roman" w:eastAsia="Times New Roman" w:hAnsi="Times New Roman" w:cs="Times New Roman"/>
          <w:sz w:val="24"/>
          <w:szCs w:val="24"/>
        </w:rPr>
        <w:t xml:space="preserve">,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 </w:t>
      </w:r>
    </w:p>
    <w:p w14:paraId="4DD4E25D" w14:textId="01677EDB" w:rsidR="00F60F62" w:rsidRPr="00F60F62" w:rsidRDefault="00F60F62" w:rsidP="000326AE">
      <w:pPr>
        <w:numPr>
          <w:ilvl w:val="1"/>
          <w:numId w:val="6"/>
        </w:numPr>
        <w:spacing w:after="0" w:line="240" w:lineRule="auto"/>
        <w:ind w:left="0" w:firstLine="709"/>
        <w:contextualSpacing/>
        <w:jc w:val="both"/>
        <w:rPr>
          <w:rFonts w:ascii="Times New Roman" w:eastAsia="Times New Roman" w:hAnsi="Times New Roman" w:cs="Times New Roman"/>
          <w:sz w:val="24"/>
          <w:szCs w:val="24"/>
        </w:rPr>
      </w:pPr>
      <w:bookmarkStart w:id="16" w:name="_Ref499113111"/>
      <w:r w:rsidRPr="00F60F62">
        <w:rPr>
          <w:rFonts w:ascii="Times New Roman" w:eastAsia="Times New Roman" w:hAnsi="Times New Roman" w:cs="Times New Roman"/>
          <w:sz w:val="24"/>
          <w:szCs w:val="24"/>
        </w:rPr>
        <w:t>Решения о</w:t>
      </w:r>
      <w:bookmarkEnd w:id="16"/>
      <w:r w:rsidRPr="00F60F62">
        <w:rPr>
          <w:rFonts w:ascii="Times New Roman" w:eastAsia="Times New Roman" w:hAnsi="Times New Roman" w:cs="Times New Roman"/>
          <w:sz w:val="24"/>
          <w:szCs w:val="24"/>
        </w:rPr>
        <w:t xml:space="preserve">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 местного бюджета</w:t>
      </w:r>
      <w:r w:rsidR="006D753A">
        <w:rPr>
          <w:rFonts w:ascii="Times New Roman" w:eastAsia="Times New Roman" w:hAnsi="Times New Roman" w:cs="Times New Roman"/>
          <w:sz w:val="24"/>
          <w:szCs w:val="24"/>
        </w:rPr>
        <w:t xml:space="preserve"> Ачитского городского округа</w:t>
      </w:r>
      <w:r w:rsidRPr="00F60F62">
        <w:rPr>
          <w:rFonts w:ascii="Times New Roman" w:eastAsia="Times New Roman" w:hAnsi="Times New Roman" w:cs="Times New Roman"/>
          <w:sz w:val="24"/>
          <w:szCs w:val="24"/>
        </w:rPr>
        <w:t xml:space="preserve"> на плановый финансовый год принимаются не позднее 20 декабря текущего года по результатам рассмотрения перечней образовательных программ организаций комиссией по формированию реестров программ дополнительного образования (далее – Комиссия по реестрам), состав которой ежегодно утверждается администрацией </w:t>
      </w:r>
      <w:r w:rsidR="006D753A" w:rsidRPr="006D753A">
        <w:rPr>
          <w:rFonts w:ascii="Times New Roman" w:eastAsia="Times New Roman" w:hAnsi="Times New Roman" w:cs="Times New Roman"/>
          <w:sz w:val="24"/>
          <w:szCs w:val="24"/>
        </w:rPr>
        <w:t>Ачитского городского округа</w:t>
      </w:r>
      <w:r w:rsidRPr="00F60F62">
        <w:rPr>
          <w:rFonts w:ascii="Times New Roman" w:eastAsia="Times New Roman" w:hAnsi="Times New Roman" w:cs="Times New Roman"/>
          <w:sz w:val="24"/>
          <w:szCs w:val="24"/>
        </w:rPr>
        <w:t>. Решения о корректировке реестров образовательных программ, максимальной численности обучающихся по соответствующей программе за счет бюджетных ассигнований местного бюджета</w:t>
      </w:r>
      <w:r w:rsidR="006D753A">
        <w:rPr>
          <w:rFonts w:ascii="Times New Roman" w:eastAsia="Times New Roman" w:hAnsi="Times New Roman" w:cs="Times New Roman"/>
          <w:sz w:val="24"/>
          <w:szCs w:val="24"/>
        </w:rPr>
        <w:t xml:space="preserve"> Ачитского городского округа</w:t>
      </w:r>
      <w:r w:rsidRPr="00F60F62">
        <w:rPr>
          <w:rFonts w:ascii="Times New Roman" w:eastAsia="Times New Roman" w:hAnsi="Times New Roman" w:cs="Times New Roman"/>
          <w:sz w:val="24"/>
          <w:szCs w:val="24"/>
        </w:rPr>
        <w:t xml:space="preserve"> на период с сентября по декабрь текущего года принимаются Комиссией по реестрам не позднее 25 августа текущего года.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местного бюджета</w:t>
      </w:r>
      <w:r w:rsidR="006D753A">
        <w:rPr>
          <w:rFonts w:ascii="Times New Roman" w:eastAsia="Times New Roman" w:hAnsi="Times New Roman" w:cs="Times New Roman"/>
          <w:sz w:val="24"/>
          <w:szCs w:val="24"/>
        </w:rPr>
        <w:t xml:space="preserve"> Ачитского городского округа</w:t>
      </w:r>
      <w:r w:rsidRPr="00F60F62">
        <w:rPr>
          <w:rFonts w:ascii="Times New Roman" w:eastAsia="Times New Roman" w:hAnsi="Times New Roman" w:cs="Times New Roman"/>
          <w:sz w:val="24"/>
          <w:szCs w:val="24"/>
        </w:rPr>
        <w:t xml:space="preserve">. </w:t>
      </w:r>
    </w:p>
    <w:p w14:paraId="7AFCDDB4" w14:textId="77777777" w:rsidR="00F60F62" w:rsidRPr="00F60F62" w:rsidRDefault="00F60F62" w:rsidP="000326AE">
      <w:pPr>
        <w:numPr>
          <w:ilvl w:val="1"/>
          <w:numId w:val="6"/>
        </w:numPr>
        <w:spacing w:after="0" w:line="240" w:lineRule="auto"/>
        <w:ind w:left="0" w:firstLine="709"/>
        <w:contextualSpacing/>
        <w:jc w:val="both"/>
        <w:rPr>
          <w:rFonts w:ascii="Times New Roman" w:eastAsia="Times New Roman" w:hAnsi="Times New Roman" w:cs="Times New Roman"/>
          <w:sz w:val="24"/>
          <w:szCs w:val="24"/>
        </w:rPr>
      </w:pPr>
      <w:r w:rsidRPr="00F60F62">
        <w:rPr>
          <w:rFonts w:ascii="Times New Roman" w:eastAsia="Times New Roman" w:hAnsi="Times New Roman" w:cs="Times New Roman"/>
          <w:sz w:val="24"/>
          <w:szCs w:val="24"/>
        </w:rPr>
        <w:t>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Комиссией по реестрам, учитываются органами местного самоуправления, осуществляющими функции и полномочия учредителей, главными распорядителями средств, в ведении которых находятся казенные учреждения, при формировании и утверждении муниципальных заданий бюджетным и автономным учреждениям и определении объемов бюджетных ассигнований казенным учреждениям, соответственно.</w:t>
      </w:r>
    </w:p>
    <w:p w14:paraId="51D22D03" w14:textId="77777777" w:rsidR="00F60F62" w:rsidRPr="00F60F62" w:rsidRDefault="00F60F62" w:rsidP="000326AE">
      <w:pPr>
        <w:numPr>
          <w:ilvl w:val="1"/>
          <w:numId w:val="6"/>
        </w:numPr>
        <w:spacing w:after="0" w:line="240" w:lineRule="auto"/>
        <w:ind w:left="0" w:firstLine="709"/>
        <w:contextualSpacing/>
        <w:jc w:val="both"/>
        <w:rPr>
          <w:rFonts w:ascii="Times New Roman" w:eastAsia="Times New Roman" w:hAnsi="Times New Roman" w:cs="Times New Roman"/>
          <w:sz w:val="24"/>
          <w:szCs w:val="24"/>
        </w:rPr>
      </w:pPr>
      <w:bookmarkStart w:id="17" w:name="_Ref499118684"/>
      <w:r w:rsidRPr="00F60F62">
        <w:rPr>
          <w:rFonts w:ascii="Times New Roman" w:eastAsia="Times New Roman" w:hAnsi="Times New Roman" w:cs="Times New Roman"/>
          <w:sz w:val="24"/>
          <w:szCs w:val="24"/>
        </w:rPr>
        <w:lastRenderedPageBreak/>
        <w:t>Решение о включении дополнительной предпрофессиональной программы в реестр предпрофессиональных программ и установлении максимальной численности обучающихся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p>
    <w:p w14:paraId="0715B837" w14:textId="77777777" w:rsidR="00F60F62" w:rsidRPr="00BA4274" w:rsidRDefault="00F60F62" w:rsidP="000326AE">
      <w:pPr>
        <w:numPr>
          <w:ilvl w:val="1"/>
          <w:numId w:val="6"/>
        </w:numPr>
        <w:spacing w:after="0" w:line="240" w:lineRule="auto"/>
        <w:ind w:left="0" w:firstLine="709"/>
        <w:contextualSpacing/>
        <w:jc w:val="both"/>
        <w:rPr>
          <w:rFonts w:ascii="Times New Roman" w:eastAsia="Times New Roman" w:hAnsi="Times New Roman" w:cs="Times New Roman"/>
          <w:sz w:val="24"/>
          <w:szCs w:val="24"/>
        </w:rPr>
      </w:pPr>
      <w:bookmarkStart w:id="18" w:name="_Ref507420746"/>
      <w:r w:rsidRPr="00BA4274">
        <w:rPr>
          <w:rFonts w:ascii="Times New Roman" w:eastAsia="Times New Roman" w:hAnsi="Times New Roman" w:cs="Times New Roman"/>
          <w:sz w:val="24"/>
          <w:szCs w:val="24"/>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17"/>
      <w:bookmarkEnd w:id="18"/>
    </w:p>
    <w:p w14:paraId="6748CD93" w14:textId="77777777" w:rsidR="00F60F62" w:rsidRPr="00BA4274" w:rsidRDefault="00F60F62" w:rsidP="000326AE">
      <w:pPr>
        <w:numPr>
          <w:ilvl w:val="2"/>
          <w:numId w:val="6"/>
        </w:numPr>
        <w:spacing w:after="0" w:line="240" w:lineRule="auto"/>
        <w:ind w:left="0" w:firstLine="709"/>
        <w:contextualSpacing/>
        <w:jc w:val="both"/>
        <w:rPr>
          <w:rFonts w:ascii="Times New Roman" w:eastAsia="Times New Roman" w:hAnsi="Times New Roman" w:cs="Times New Roman"/>
          <w:sz w:val="24"/>
          <w:szCs w:val="24"/>
        </w:rPr>
      </w:pPr>
      <w:r w:rsidRPr="00BA4274">
        <w:rPr>
          <w:rFonts w:ascii="Times New Roman" w:eastAsia="Times New Roman" w:hAnsi="Times New Roman" w:cs="Times New Roman"/>
          <w:sz w:val="24"/>
          <w:szCs w:val="24"/>
        </w:rPr>
        <w:t xml:space="preserve">образовательная программа специально разработана в целях сопровождения </w:t>
      </w:r>
      <w:proofErr w:type="gramStart"/>
      <w:r w:rsidRPr="00BA4274">
        <w:rPr>
          <w:rFonts w:ascii="Times New Roman" w:eastAsia="Times New Roman" w:hAnsi="Times New Roman" w:cs="Times New Roman"/>
          <w:sz w:val="24"/>
          <w:szCs w:val="24"/>
        </w:rPr>
        <w:t>отдельных категорий</w:t>
      </w:r>
      <w:proofErr w:type="gramEnd"/>
      <w:r w:rsidRPr="00BA4274">
        <w:rPr>
          <w:rFonts w:ascii="Times New Roman" w:eastAsia="Times New Roman" w:hAnsi="Times New Roman" w:cs="Times New Roman"/>
          <w:sz w:val="24"/>
          <w:szCs w:val="24"/>
        </w:rPr>
        <w:t xml:space="preserve"> обучающихся;</w:t>
      </w:r>
    </w:p>
    <w:p w14:paraId="6F03780F" w14:textId="77777777" w:rsidR="00F60F62" w:rsidRPr="00BA4274" w:rsidRDefault="00F60F62" w:rsidP="000326AE">
      <w:pPr>
        <w:numPr>
          <w:ilvl w:val="2"/>
          <w:numId w:val="6"/>
        </w:numPr>
        <w:spacing w:after="0" w:line="240" w:lineRule="auto"/>
        <w:ind w:left="0" w:firstLine="709"/>
        <w:contextualSpacing/>
        <w:jc w:val="both"/>
        <w:rPr>
          <w:rFonts w:ascii="Times New Roman" w:eastAsia="Times New Roman" w:hAnsi="Times New Roman" w:cs="Times New Roman"/>
          <w:sz w:val="24"/>
          <w:szCs w:val="24"/>
        </w:rPr>
      </w:pPr>
      <w:r w:rsidRPr="00BA4274">
        <w:rPr>
          <w:rFonts w:ascii="Times New Roman" w:eastAsia="Times New Roman" w:hAnsi="Times New Roman" w:cs="Times New Roman"/>
          <w:sz w:val="24"/>
          <w:szCs w:val="24"/>
        </w:rPr>
        <w:t>образовательная программа специально разработана в целях сопровождения социально-экономического развития муниципалитета;</w:t>
      </w:r>
    </w:p>
    <w:p w14:paraId="7321DAB9" w14:textId="77777777" w:rsidR="00F60F62" w:rsidRPr="00BA4274" w:rsidRDefault="00F60F62" w:rsidP="000326AE">
      <w:pPr>
        <w:numPr>
          <w:ilvl w:val="2"/>
          <w:numId w:val="6"/>
        </w:numPr>
        <w:spacing w:after="0" w:line="240" w:lineRule="auto"/>
        <w:ind w:left="0" w:firstLine="709"/>
        <w:contextualSpacing/>
        <w:jc w:val="both"/>
        <w:rPr>
          <w:rFonts w:ascii="Times New Roman" w:eastAsia="Times New Roman" w:hAnsi="Times New Roman" w:cs="Times New Roman"/>
          <w:sz w:val="24"/>
          <w:szCs w:val="24"/>
        </w:rPr>
      </w:pPr>
      <w:r w:rsidRPr="00BA4274">
        <w:rPr>
          <w:rFonts w:ascii="Times New Roman" w:eastAsia="Times New Roman" w:hAnsi="Times New Roman" w:cs="Times New Roman"/>
          <w:sz w:val="24"/>
          <w:szCs w:val="24"/>
        </w:rPr>
        <w:t>образовательная программа специально разработана в целях сохранения традиций муниципалитета и/или формирования патриотического самосознания детей;</w:t>
      </w:r>
    </w:p>
    <w:p w14:paraId="74D0CE09" w14:textId="2C6D344D" w:rsidR="00F60F62" w:rsidRPr="00BA4274" w:rsidRDefault="00F60F62" w:rsidP="000326AE">
      <w:pPr>
        <w:numPr>
          <w:ilvl w:val="2"/>
          <w:numId w:val="6"/>
        </w:numPr>
        <w:spacing w:after="0" w:line="240" w:lineRule="auto"/>
        <w:ind w:left="0" w:firstLine="709"/>
        <w:contextualSpacing/>
        <w:jc w:val="both"/>
        <w:rPr>
          <w:rFonts w:ascii="Times New Roman" w:eastAsia="Times New Roman" w:hAnsi="Times New Roman" w:cs="Times New Roman"/>
          <w:sz w:val="24"/>
          <w:szCs w:val="24"/>
        </w:rPr>
      </w:pPr>
      <w:r w:rsidRPr="00BA4274">
        <w:rPr>
          <w:rFonts w:ascii="Times New Roman" w:eastAsia="Times New Roman" w:hAnsi="Times New Roman" w:cs="Times New Roman"/>
          <w:sz w:val="24"/>
          <w:szCs w:val="24"/>
        </w:rPr>
        <w:t>образовательная программа реализуется в целях обеспечения развития детей по обозначенным на уровне</w:t>
      </w:r>
      <w:r w:rsidR="002E1FCE" w:rsidRPr="00BA4274">
        <w:rPr>
          <w:rFonts w:ascii="Times New Roman" w:eastAsia="Times New Roman" w:hAnsi="Times New Roman" w:cs="Times New Roman"/>
          <w:sz w:val="24"/>
          <w:szCs w:val="24"/>
        </w:rPr>
        <w:t xml:space="preserve"> муниципалитета</w:t>
      </w:r>
      <w:r w:rsidRPr="00BA4274">
        <w:rPr>
          <w:rFonts w:ascii="Times New Roman" w:eastAsia="Times New Roman" w:hAnsi="Times New Roman" w:cs="Times New Roman"/>
          <w:sz w:val="24"/>
          <w:szCs w:val="24"/>
        </w:rPr>
        <w:t xml:space="preserve"> и/или региона приоритетным видам деятельности;</w:t>
      </w:r>
    </w:p>
    <w:p w14:paraId="097D1F97" w14:textId="77777777" w:rsidR="00F60F62" w:rsidRPr="00BA4274" w:rsidRDefault="00F60F62" w:rsidP="000326AE">
      <w:pPr>
        <w:numPr>
          <w:ilvl w:val="2"/>
          <w:numId w:val="6"/>
        </w:numPr>
        <w:spacing w:after="0" w:line="240" w:lineRule="auto"/>
        <w:ind w:left="0" w:firstLine="709"/>
        <w:contextualSpacing/>
        <w:jc w:val="both"/>
        <w:rPr>
          <w:rFonts w:ascii="Times New Roman" w:eastAsia="Times New Roman" w:hAnsi="Times New Roman" w:cs="Times New Roman"/>
          <w:sz w:val="24"/>
          <w:szCs w:val="24"/>
        </w:rPr>
      </w:pPr>
      <w:r w:rsidRPr="00BA4274">
        <w:rPr>
          <w:rFonts w:ascii="Times New Roman" w:eastAsia="Times New Roman" w:hAnsi="Times New Roman" w:cs="Times New Roman"/>
          <w:sz w:val="24"/>
          <w:szCs w:val="24"/>
        </w:rPr>
        <w:t>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14:paraId="2031A220" w14:textId="77777777" w:rsidR="00F60F62" w:rsidRPr="00BA4274" w:rsidRDefault="00F60F62" w:rsidP="000326AE">
      <w:pPr>
        <w:numPr>
          <w:ilvl w:val="2"/>
          <w:numId w:val="6"/>
        </w:numPr>
        <w:spacing w:after="0" w:line="240" w:lineRule="auto"/>
        <w:ind w:left="0" w:firstLine="709"/>
        <w:contextualSpacing/>
        <w:jc w:val="both"/>
        <w:rPr>
          <w:rFonts w:ascii="Times New Roman" w:eastAsia="Times New Roman" w:hAnsi="Times New Roman" w:cs="Times New Roman"/>
          <w:sz w:val="24"/>
          <w:szCs w:val="24"/>
        </w:rPr>
      </w:pPr>
      <w:r w:rsidRPr="00BA4274">
        <w:rPr>
          <w:rFonts w:ascii="Times New Roman" w:eastAsia="Times New Roman" w:hAnsi="Times New Roman" w:cs="Times New Roman"/>
          <w:sz w:val="24"/>
          <w:szCs w:val="24"/>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14:paraId="2B2556EE" w14:textId="77777777" w:rsidR="00F60F62" w:rsidRPr="00F60F62" w:rsidRDefault="00F60F62" w:rsidP="000326AE">
      <w:pPr>
        <w:numPr>
          <w:ilvl w:val="1"/>
          <w:numId w:val="6"/>
        </w:numPr>
        <w:spacing w:after="0" w:line="240" w:lineRule="auto"/>
        <w:ind w:left="0" w:firstLine="709"/>
        <w:contextualSpacing/>
        <w:jc w:val="both"/>
        <w:rPr>
          <w:rFonts w:ascii="Times New Roman" w:eastAsia="Times New Roman" w:hAnsi="Times New Roman" w:cs="Times New Roman"/>
          <w:sz w:val="24"/>
          <w:szCs w:val="24"/>
        </w:rPr>
      </w:pPr>
      <w:r w:rsidRPr="00F60F62">
        <w:rPr>
          <w:rFonts w:ascii="Times New Roman" w:eastAsia="Times New Roman" w:hAnsi="Times New Roman" w:cs="Times New Roman"/>
          <w:sz w:val="24"/>
          <w:szCs w:val="24"/>
        </w:rPr>
        <w:t xml:space="preserve">В случае если дополнительная общеобразовательная программа, включенная в перечень образовательных программ организации, не удовлетворяет условиям включения в реестр значимых программ, указанным в пункте </w:t>
      </w:r>
      <w:r w:rsidRPr="00F60F62">
        <w:rPr>
          <w:rFonts w:ascii="Times New Roman" w:eastAsia="Times New Roman" w:hAnsi="Times New Roman" w:cs="Times New Roman"/>
          <w:sz w:val="24"/>
          <w:szCs w:val="24"/>
        </w:rPr>
        <w:fldChar w:fldCharType="begin"/>
      </w:r>
      <w:r w:rsidRPr="00F60F62">
        <w:rPr>
          <w:rFonts w:ascii="Times New Roman" w:eastAsia="Times New Roman" w:hAnsi="Times New Roman" w:cs="Times New Roman"/>
          <w:sz w:val="24"/>
          <w:szCs w:val="24"/>
        </w:rPr>
        <w:instrText xml:space="preserve"> REF _Ref507420746 \r \h </w:instrText>
      </w:r>
      <w:r w:rsidRPr="00F60F62">
        <w:rPr>
          <w:rFonts w:ascii="Times New Roman" w:eastAsia="Times New Roman" w:hAnsi="Times New Roman" w:cs="Times New Roman"/>
          <w:sz w:val="24"/>
          <w:szCs w:val="24"/>
        </w:rPr>
      </w:r>
      <w:r w:rsidRPr="00F60F62">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3.7</w:t>
      </w:r>
      <w:r w:rsidRPr="00F60F62">
        <w:rPr>
          <w:rFonts w:ascii="Times New Roman" w:eastAsia="Times New Roman" w:hAnsi="Times New Roman" w:cs="Times New Roman"/>
          <w:sz w:val="24"/>
          <w:szCs w:val="24"/>
        </w:rPr>
        <w:fldChar w:fldCharType="end"/>
      </w:r>
      <w:r w:rsidRPr="00F60F62">
        <w:rPr>
          <w:rFonts w:ascii="Times New Roman" w:eastAsia="Times New Roman" w:hAnsi="Times New Roman" w:cs="Times New Roman"/>
          <w:sz w:val="24"/>
          <w:szCs w:val="24"/>
        </w:rPr>
        <w:t xml:space="preserve"> настоящего Положения, и при этом не соответствует условиям включения образовательной программы в реестр сертифицированных образовательных программ, установленным Правилами персонифицированного финансирования, Комиссия по реестрам вправе принять решение о ее включении в реестр общеразвивающих программ. Решение о включении дополнительной общеобразовательной программы в реестр общеразвивающих программ принимается по окончанию завершения формирования реестров предпрофессиональных программ и значимых программ, с учетом доступных после формирования указанных реестров остатков бюджетных ассигнований.</w:t>
      </w:r>
    </w:p>
    <w:p w14:paraId="5284AFDE" w14:textId="77777777" w:rsidR="00F60F62" w:rsidRPr="00F60F62" w:rsidRDefault="00F60F62" w:rsidP="000326AE">
      <w:pPr>
        <w:numPr>
          <w:ilvl w:val="2"/>
          <w:numId w:val="6"/>
        </w:numPr>
        <w:spacing w:after="0" w:line="240" w:lineRule="auto"/>
        <w:ind w:left="0" w:firstLine="709"/>
        <w:contextualSpacing/>
        <w:jc w:val="both"/>
        <w:rPr>
          <w:rFonts w:ascii="Times New Roman" w:eastAsia="Times New Roman" w:hAnsi="Times New Roman" w:cs="Times New Roman"/>
          <w:sz w:val="24"/>
          <w:szCs w:val="24"/>
        </w:rPr>
      </w:pPr>
      <w:r w:rsidRPr="00F60F62">
        <w:rPr>
          <w:rFonts w:ascii="Times New Roman" w:eastAsia="Times New Roman" w:hAnsi="Times New Roman" w:cs="Times New Roman"/>
          <w:sz w:val="24"/>
          <w:szCs w:val="24"/>
        </w:rPr>
        <w:t>В реестр общеразвивающих программ в приоритетном порядке включаются дополнительные общеобразовательные программы, не включенные в реестры значимых и предпрофессиональных программ, освоение которых в новом учебном году продолжается детьми, зачисленными на обучение и переведенными в учебном году, предшествующему формированию реестров программ. Новые зачисления на обучение на соответствующие программы могут быть ограничены по решению Комиссии по реестрам.</w:t>
      </w:r>
    </w:p>
    <w:p w14:paraId="475BB575" w14:textId="0A2BE5A1" w:rsidR="00F60F62" w:rsidRPr="00F60F62" w:rsidRDefault="00F60F62" w:rsidP="000326AE">
      <w:pPr>
        <w:numPr>
          <w:ilvl w:val="1"/>
          <w:numId w:val="6"/>
        </w:numPr>
        <w:spacing w:after="0" w:line="240" w:lineRule="auto"/>
        <w:ind w:left="0" w:firstLine="709"/>
        <w:contextualSpacing/>
        <w:jc w:val="both"/>
        <w:rPr>
          <w:rFonts w:ascii="Times New Roman" w:eastAsia="Times New Roman" w:hAnsi="Times New Roman" w:cs="Times New Roman"/>
          <w:sz w:val="24"/>
          <w:szCs w:val="24"/>
        </w:rPr>
      </w:pPr>
      <w:r w:rsidRPr="00F60F62">
        <w:rPr>
          <w:rFonts w:ascii="Times New Roman" w:eastAsia="Times New Roman" w:hAnsi="Times New Roman" w:cs="Times New Roman"/>
          <w:sz w:val="24"/>
          <w:szCs w:val="24"/>
        </w:rPr>
        <w:t>В реестры предпрофессиональных и значимых программ могут включаться соответствующие дополнительные общеобразовательные программы, реализуемые на территории</w:t>
      </w:r>
      <w:r w:rsidR="00A54E09">
        <w:rPr>
          <w:rFonts w:ascii="Times New Roman" w:eastAsia="Times New Roman" w:hAnsi="Times New Roman" w:cs="Times New Roman"/>
          <w:sz w:val="24"/>
          <w:szCs w:val="24"/>
        </w:rPr>
        <w:t xml:space="preserve"> Ачитского городского округа</w:t>
      </w:r>
      <w:r w:rsidRPr="00F60F62">
        <w:rPr>
          <w:rFonts w:ascii="Times New Roman" w:eastAsia="Times New Roman" w:hAnsi="Times New Roman" w:cs="Times New Roman"/>
          <w:sz w:val="24"/>
          <w:szCs w:val="24"/>
        </w:rPr>
        <w:t xml:space="preserve"> за счет средств бюджета Свердловской области.</w:t>
      </w:r>
    </w:p>
    <w:p w14:paraId="244D333B" w14:textId="77777777" w:rsidR="00F60F62" w:rsidRPr="00F60F62" w:rsidRDefault="00F60F62" w:rsidP="00F60F62">
      <w:pPr>
        <w:spacing w:after="0" w:line="240" w:lineRule="auto"/>
        <w:jc w:val="both"/>
        <w:rPr>
          <w:rFonts w:ascii="Times New Roman" w:eastAsia="Times New Roman" w:hAnsi="Times New Roman" w:cs="Times New Roman"/>
          <w:sz w:val="24"/>
          <w:szCs w:val="24"/>
        </w:rPr>
      </w:pPr>
    </w:p>
    <w:p w14:paraId="40B31D39" w14:textId="7406CDE2" w:rsidR="00F60F62" w:rsidRPr="00F60F62" w:rsidRDefault="00F60F62" w:rsidP="00F60F62">
      <w:pPr>
        <w:spacing w:after="0" w:line="240" w:lineRule="auto"/>
        <w:jc w:val="center"/>
        <w:rPr>
          <w:rFonts w:ascii="Times New Roman" w:eastAsia="Times New Roman" w:hAnsi="Times New Roman" w:cs="Times New Roman"/>
          <w:smallCaps/>
          <w:sz w:val="24"/>
          <w:szCs w:val="24"/>
        </w:rPr>
      </w:pPr>
      <w:r w:rsidRPr="00F60F62">
        <w:rPr>
          <w:rFonts w:ascii="Times New Roman" w:eastAsia="Times New Roman" w:hAnsi="Times New Roman" w:cs="Times New Roman"/>
          <w:smallCaps/>
          <w:sz w:val="24"/>
          <w:szCs w:val="24"/>
          <w:lang w:val="en-US"/>
        </w:rPr>
        <w:t>IV</w:t>
      </w:r>
      <w:r w:rsidRPr="00F60F62">
        <w:rPr>
          <w:rFonts w:ascii="Times New Roman" w:eastAsia="Times New Roman" w:hAnsi="Times New Roman" w:cs="Times New Roman"/>
          <w:smallCaps/>
          <w:sz w:val="24"/>
          <w:szCs w:val="24"/>
        </w:rPr>
        <w:t xml:space="preserve">. </w:t>
      </w:r>
      <w:r w:rsidR="00DF3332">
        <w:rPr>
          <w:rFonts w:ascii="Times New Roman" w:eastAsia="Times New Roman" w:hAnsi="Times New Roman" w:cs="Times New Roman"/>
          <w:sz w:val="24"/>
          <w:szCs w:val="24"/>
        </w:rPr>
        <w:t>П</w:t>
      </w:r>
      <w:r w:rsidR="00DF3332" w:rsidRPr="00DF3332">
        <w:rPr>
          <w:rFonts w:ascii="Times New Roman" w:eastAsia="Times New Roman" w:hAnsi="Times New Roman" w:cs="Times New Roman"/>
          <w:sz w:val="24"/>
          <w:szCs w:val="24"/>
        </w:rPr>
        <w:t>орядок использования сертификатов дополнительного образования.</w:t>
      </w:r>
    </w:p>
    <w:p w14:paraId="3274F5CA" w14:textId="77777777" w:rsidR="00F60F62" w:rsidRPr="00F60F62" w:rsidRDefault="00F60F62" w:rsidP="00F60F62">
      <w:pPr>
        <w:spacing w:after="0" w:line="240" w:lineRule="auto"/>
        <w:jc w:val="center"/>
        <w:rPr>
          <w:rFonts w:ascii="Times New Roman" w:eastAsia="Times New Roman" w:hAnsi="Times New Roman" w:cs="Times New Roman"/>
          <w:smallCaps/>
          <w:sz w:val="24"/>
          <w:szCs w:val="24"/>
        </w:rPr>
      </w:pPr>
    </w:p>
    <w:p w14:paraId="4C06174E" w14:textId="77777777" w:rsidR="00F60F62" w:rsidRPr="00F60F62" w:rsidRDefault="00F60F62" w:rsidP="000326AE">
      <w:pPr>
        <w:numPr>
          <w:ilvl w:val="0"/>
          <w:numId w:val="6"/>
        </w:numPr>
        <w:spacing w:after="0" w:line="240" w:lineRule="auto"/>
        <w:ind w:left="0"/>
        <w:contextualSpacing/>
        <w:jc w:val="both"/>
        <w:rPr>
          <w:rFonts w:ascii="Times New Roman" w:eastAsia="Times New Roman" w:hAnsi="Times New Roman" w:cs="Times New Roman"/>
          <w:vanish/>
          <w:sz w:val="24"/>
          <w:szCs w:val="24"/>
        </w:rPr>
      </w:pPr>
    </w:p>
    <w:p w14:paraId="20B8EBC5" w14:textId="77777777" w:rsidR="00F60F62" w:rsidRPr="00F60F62" w:rsidRDefault="00F60F62" w:rsidP="000326AE">
      <w:pPr>
        <w:numPr>
          <w:ilvl w:val="0"/>
          <w:numId w:val="6"/>
        </w:numPr>
        <w:spacing w:after="0" w:line="240" w:lineRule="auto"/>
        <w:ind w:left="0"/>
        <w:contextualSpacing/>
        <w:jc w:val="both"/>
        <w:rPr>
          <w:rFonts w:ascii="Times New Roman" w:eastAsia="Times New Roman" w:hAnsi="Times New Roman" w:cs="Times New Roman"/>
          <w:vanish/>
          <w:sz w:val="24"/>
          <w:szCs w:val="24"/>
        </w:rPr>
      </w:pPr>
    </w:p>
    <w:p w14:paraId="49FC1105" w14:textId="77777777" w:rsidR="00A54E09" w:rsidRPr="00A54E09" w:rsidRDefault="00A54E09" w:rsidP="000326AE">
      <w:pPr>
        <w:numPr>
          <w:ilvl w:val="1"/>
          <w:numId w:val="7"/>
        </w:numPr>
        <w:spacing w:after="0" w:line="240" w:lineRule="auto"/>
        <w:ind w:left="0" w:firstLine="709"/>
        <w:contextualSpacing/>
        <w:jc w:val="both"/>
        <w:rPr>
          <w:rFonts w:ascii="Times New Roman" w:eastAsia="Times New Roman" w:hAnsi="Times New Roman" w:cs="Times New Roman"/>
          <w:sz w:val="24"/>
          <w:szCs w:val="24"/>
        </w:rPr>
      </w:pPr>
      <w:r w:rsidRPr="00A54E09">
        <w:rPr>
          <w:rFonts w:ascii="Times New Roman" w:eastAsia="Times New Roman" w:hAnsi="Times New Roman" w:cs="Times New Roman"/>
          <w:sz w:val="24"/>
          <w:szCs w:val="24"/>
        </w:rPr>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
    <w:p w14:paraId="6625B6C5" w14:textId="77777777" w:rsidR="00A54E09" w:rsidRPr="00A54E09" w:rsidRDefault="00A54E09" w:rsidP="000326AE">
      <w:pPr>
        <w:numPr>
          <w:ilvl w:val="1"/>
          <w:numId w:val="7"/>
        </w:numPr>
        <w:spacing w:after="0" w:line="240" w:lineRule="auto"/>
        <w:ind w:left="0" w:firstLine="709"/>
        <w:contextualSpacing/>
        <w:jc w:val="both"/>
        <w:rPr>
          <w:rFonts w:ascii="Times New Roman" w:eastAsia="Times New Roman" w:hAnsi="Times New Roman" w:cs="Times New Roman"/>
          <w:sz w:val="24"/>
          <w:szCs w:val="24"/>
        </w:rPr>
      </w:pPr>
      <w:r w:rsidRPr="00A54E09">
        <w:rPr>
          <w:rFonts w:ascii="Times New Roman" w:eastAsia="Times New Roman" w:hAnsi="Times New Roman" w:cs="Times New Roman"/>
          <w:sz w:val="24"/>
          <w:szCs w:val="24"/>
        </w:rPr>
        <w:t xml:space="preserve">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В целях определения возможности использования сертификата </w:t>
      </w:r>
      <w:r w:rsidRPr="00A54E09">
        <w:rPr>
          <w:rFonts w:ascii="Times New Roman" w:eastAsia="Times New Roman" w:hAnsi="Times New Roman" w:cs="Times New Roman"/>
          <w:sz w:val="24"/>
          <w:szCs w:val="24"/>
        </w:rPr>
        <w:lastRenderedPageBreak/>
        <w:t>дополнительного образования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сертификату дополнительного образования присваивается статус сертификата учета или сертификата персонифицированного финансирования.</w:t>
      </w:r>
    </w:p>
    <w:p w14:paraId="4FE1881F" w14:textId="77777777" w:rsidR="00A54E09" w:rsidRPr="00A54E09" w:rsidRDefault="00A54E09" w:rsidP="000326AE">
      <w:pPr>
        <w:numPr>
          <w:ilvl w:val="1"/>
          <w:numId w:val="7"/>
        </w:numPr>
        <w:spacing w:after="0" w:line="240" w:lineRule="auto"/>
        <w:ind w:left="0" w:firstLine="709"/>
        <w:contextualSpacing/>
        <w:jc w:val="both"/>
        <w:rPr>
          <w:rFonts w:ascii="Times New Roman" w:eastAsia="Times New Roman" w:hAnsi="Times New Roman" w:cs="Times New Roman"/>
          <w:color w:val="000000"/>
          <w:sz w:val="24"/>
          <w:szCs w:val="24"/>
        </w:rPr>
      </w:pPr>
      <w:r w:rsidRPr="00A54E09">
        <w:rPr>
          <w:rFonts w:ascii="Times New Roman" w:eastAsia="Times New Roman" w:hAnsi="Times New Roman" w:cs="Times New Roman"/>
          <w:sz w:val="24"/>
          <w:szCs w:val="24"/>
        </w:rPr>
        <w:t xml:space="preserve">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 включенной в реестр сертифицированных образовательных программ, в случае </w:t>
      </w:r>
      <w:r w:rsidRPr="00A54E09">
        <w:rPr>
          <w:rFonts w:ascii="Times New Roman" w:eastAsia="Times New Roman" w:hAnsi="Times New Roman" w:cs="Times New Roman"/>
          <w:color w:val="000000"/>
          <w:sz w:val="24"/>
          <w:szCs w:val="24"/>
        </w:rPr>
        <w:t xml:space="preserve">соблюдения условий, установленных пунктом </w:t>
      </w:r>
      <w:r w:rsidRPr="00A54E09">
        <w:rPr>
          <w:rFonts w:ascii="Times New Roman" w:eastAsia="Times New Roman" w:hAnsi="Times New Roman" w:cs="Times New Roman"/>
          <w:color w:val="000000"/>
          <w:sz w:val="24"/>
          <w:szCs w:val="24"/>
        </w:rPr>
        <w:fldChar w:fldCharType="begin"/>
      </w:r>
      <w:r w:rsidRPr="00A54E09">
        <w:rPr>
          <w:rFonts w:ascii="Times New Roman" w:eastAsia="Times New Roman" w:hAnsi="Times New Roman" w:cs="Times New Roman"/>
          <w:color w:val="000000"/>
          <w:sz w:val="24"/>
          <w:szCs w:val="24"/>
        </w:rPr>
        <w:instrText xml:space="preserve"> REF _Ref499131407 \r \h </w:instrText>
      </w:r>
      <w:r w:rsidRPr="00A54E09">
        <w:rPr>
          <w:rFonts w:ascii="Times New Roman" w:eastAsia="Times New Roman" w:hAnsi="Times New Roman" w:cs="Times New Roman"/>
          <w:color w:val="000000"/>
          <w:sz w:val="24"/>
          <w:szCs w:val="24"/>
        </w:rPr>
      </w:r>
      <w:r w:rsidRPr="00A54E09">
        <w:rPr>
          <w:rFonts w:ascii="Times New Roman" w:eastAsia="Times New Roman" w:hAnsi="Times New Roman" w:cs="Times New Roman"/>
          <w:color w:val="000000"/>
          <w:sz w:val="24"/>
          <w:szCs w:val="24"/>
        </w:rPr>
        <w:fldChar w:fldCharType="separate"/>
      </w:r>
      <w:r w:rsidR="00AC191C">
        <w:rPr>
          <w:rFonts w:ascii="Times New Roman" w:eastAsia="Times New Roman" w:hAnsi="Times New Roman" w:cs="Times New Roman"/>
          <w:color w:val="000000"/>
          <w:sz w:val="24"/>
          <w:szCs w:val="24"/>
        </w:rPr>
        <w:t>4.5</w:t>
      </w:r>
      <w:r w:rsidRPr="00A54E09">
        <w:rPr>
          <w:rFonts w:ascii="Times New Roman" w:eastAsia="Times New Roman" w:hAnsi="Times New Roman" w:cs="Times New Roman"/>
          <w:color w:val="000000"/>
          <w:sz w:val="24"/>
          <w:szCs w:val="24"/>
        </w:rPr>
        <w:fldChar w:fldCharType="end"/>
      </w:r>
      <w:r w:rsidRPr="00A54E09">
        <w:rPr>
          <w:rFonts w:ascii="Times New Roman" w:eastAsia="Times New Roman" w:hAnsi="Times New Roman" w:cs="Times New Roman"/>
          <w:color w:val="000000"/>
          <w:sz w:val="24"/>
          <w:szCs w:val="24"/>
        </w:rPr>
        <w:t xml:space="preserve"> настоящего Положения.</w:t>
      </w:r>
    </w:p>
    <w:p w14:paraId="1A2FDDF6" w14:textId="77777777" w:rsidR="00A54E09" w:rsidRPr="00A54E09" w:rsidRDefault="00A54E09" w:rsidP="000326AE">
      <w:pPr>
        <w:numPr>
          <w:ilvl w:val="1"/>
          <w:numId w:val="7"/>
        </w:numPr>
        <w:spacing w:after="0" w:line="240" w:lineRule="auto"/>
        <w:ind w:left="0" w:firstLine="709"/>
        <w:contextualSpacing/>
        <w:jc w:val="both"/>
        <w:rPr>
          <w:rFonts w:ascii="Times New Roman" w:eastAsia="Times New Roman" w:hAnsi="Times New Roman" w:cs="Times New Roman"/>
          <w:color w:val="000000"/>
          <w:sz w:val="24"/>
          <w:szCs w:val="24"/>
        </w:rPr>
      </w:pPr>
      <w:r w:rsidRPr="00A54E09">
        <w:rPr>
          <w:rFonts w:ascii="Times New Roman" w:eastAsia="Times New Roman" w:hAnsi="Times New Roman" w:cs="Times New Roman"/>
          <w:color w:val="000000"/>
          <w:sz w:val="24"/>
          <w:szCs w:val="24"/>
        </w:rPr>
        <w:t xml:space="preserve"> 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обучение по дополнительной общеобразовательной программе, включенной в реестры предпрофессиональных, общеразвивающих или значимых программ, происходит при соблюдении условий, установленных пунктом </w:t>
      </w:r>
      <w:r w:rsidRPr="00A54E09">
        <w:rPr>
          <w:rFonts w:ascii="Times New Roman" w:eastAsia="Times New Roman" w:hAnsi="Times New Roman" w:cs="Times New Roman"/>
          <w:color w:val="000000"/>
          <w:sz w:val="24"/>
          <w:szCs w:val="24"/>
        </w:rPr>
        <w:fldChar w:fldCharType="begin"/>
      </w:r>
      <w:r w:rsidRPr="00A54E09">
        <w:rPr>
          <w:rFonts w:ascii="Times New Roman" w:eastAsia="Times New Roman" w:hAnsi="Times New Roman" w:cs="Times New Roman"/>
          <w:color w:val="000000"/>
          <w:sz w:val="24"/>
          <w:szCs w:val="24"/>
        </w:rPr>
        <w:instrText xml:space="preserve"> REF _Ref536197622 \r \h </w:instrText>
      </w:r>
      <w:r w:rsidRPr="00A54E09">
        <w:rPr>
          <w:rFonts w:ascii="Times New Roman" w:eastAsia="Times New Roman" w:hAnsi="Times New Roman" w:cs="Times New Roman"/>
          <w:color w:val="000000"/>
          <w:sz w:val="24"/>
          <w:szCs w:val="24"/>
        </w:rPr>
      </w:r>
      <w:r w:rsidRPr="00A54E09">
        <w:rPr>
          <w:rFonts w:ascii="Times New Roman" w:eastAsia="Times New Roman" w:hAnsi="Times New Roman" w:cs="Times New Roman"/>
          <w:color w:val="000000"/>
          <w:sz w:val="24"/>
          <w:szCs w:val="24"/>
        </w:rPr>
        <w:fldChar w:fldCharType="separate"/>
      </w:r>
      <w:r w:rsidR="00AC191C">
        <w:rPr>
          <w:rFonts w:ascii="Times New Roman" w:eastAsia="Times New Roman" w:hAnsi="Times New Roman" w:cs="Times New Roman"/>
          <w:color w:val="000000"/>
          <w:sz w:val="24"/>
          <w:szCs w:val="24"/>
        </w:rPr>
        <w:t>4.6</w:t>
      </w:r>
      <w:r w:rsidRPr="00A54E09">
        <w:rPr>
          <w:rFonts w:ascii="Times New Roman" w:eastAsia="Times New Roman" w:hAnsi="Times New Roman" w:cs="Times New Roman"/>
          <w:color w:val="000000"/>
          <w:sz w:val="24"/>
          <w:szCs w:val="24"/>
        </w:rPr>
        <w:fldChar w:fldCharType="end"/>
      </w:r>
      <w:r w:rsidRPr="00A54E09">
        <w:rPr>
          <w:rFonts w:ascii="Times New Roman" w:eastAsia="Times New Roman" w:hAnsi="Times New Roman" w:cs="Times New Roman"/>
          <w:color w:val="000000"/>
          <w:sz w:val="24"/>
          <w:szCs w:val="24"/>
        </w:rPr>
        <w:t xml:space="preserve"> настоящего Положения. В ином случае статус сертификата не меняется.</w:t>
      </w:r>
    </w:p>
    <w:p w14:paraId="3962F1E5" w14:textId="77777777" w:rsidR="00A54E09" w:rsidRPr="00A54E09" w:rsidRDefault="00A54E09" w:rsidP="000326AE">
      <w:pPr>
        <w:numPr>
          <w:ilvl w:val="1"/>
          <w:numId w:val="7"/>
        </w:numPr>
        <w:spacing w:after="0" w:line="240" w:lineRule="auto"/>
        <w:ind w:left="0" w:firstLine="709"/>
        <w:contextualSpacing/>
        <w:jc w:val="both"/>
        <w:rPr>
          <w:rFonts w:ascii="Times New Roman" w:eastAsia="Times New Roman" w:hAnsi="Times New Roman" w:cs="Times New Roman"/>
          <w:sz w:val="24"/>
          <w:szCs w:val="24"/>
        </w:rPr>
      </w:pPr>
      <w:bookmarkStart w:id="19" w:name="_Ref499131407"/>
      <w:r w:rsidRPr="00A54E09">
        <w:rPr>
          <w:rFonts w:ascii="Times New Roman" w:eastAsia="Times New Roman" w:hAnsi="Times New Roman" w:cs="Times New Roman"/>
          <w:color w:val="000000"/>
          <w:sz w:val="24"/>
          <w:szCs w:val="24"/>
        </w:rPr>
        <w:t xml:space="preserve">Перевод сертификата дополнительного </w:t>
      </w:r>
      <w:r w:rsidRPr="00A54E09">
        <w:rPr>
          <w:rFonts w:ascii="Times New Roman" w:eastAsia="Times New Roman" w:hAnsi="Times New Roman" w:cs="Times New Roman"/>
          <w:sz w:val="24"/>
          <w:szCs w:val="24"/>
        </w:rPr>
        <w:t>образования в статус сертификата персонифицированного финансирования осуществляется при условии отсутствия фактов текущего использования сертификата дополнительного образования</w:t>
      </w:r>
      <w:bookmarkEnd w:id="19"/>
      <w:r w:rsidRPr="00A54E09">
        <w:rPr>
          <w:rFonts w:ascii="Times New Roman" w:eastAsia="Times New Roman" w:hAnsi="Times New Roman" w:cs="Times New Roman"/>
          <w:sz w:val="24"/>
          <w:szCs w:val="24"/>
        </w:rPr>
        <w:t xml:space="preserve"> для обучения по дополнительным общеобразовательным программам в объеме, не предусмотренном пунктом </w:t>
      </w:r>
      <w:r w:rsidRPr="00A54E09">
        <w:rPr>
          <w:rFonts w:ascii="Times New Roman" w:eastAsia="Times New Roman" w:hAnsi="Times New Roman" w:cs="Times New Roman"/>
          <w:sz w:val="24"/>
          <w:szCs w:val="24"/>
        </w:rPr>
        <w:fldChar w:fldCharType="begin"/>
      </w:r>
      <w:r w:rsidRPr="00A54E09">
        <w:rPr>
          <w:rFonts w:ascii="Times New Roman" w:eastAsia="Times New Roman" w:hAnsi="Times New Roman" w:cs="Times New Roman"/>
          <w:sz w:val="24"/>
          <w:szCs w:val="24"/>
        </w:rPr>
        <w:instrText xml:space="preserve"> REF _Ref507428096 \w \h </w:instrText>
      </w:r>
      <w:r w:rsidRPr="00A54E09">
        <w:rPr>
          <w:rFonts w:ascii="Times New Roman" w:eastAsia="Times New Roman" w:hAnsi="Times New Roman" w:cs="Times New Roman"/>
          <w:sz w:val="24"/>
          <w:szCs w:val="24"/>
        </w:rPr>
      </w:r>
      <w:r w:rsidRPr="00A54E09">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4.10.2</w:t>
      </w:r>
      <w:r w:rsidRPr="00A54E09">
        <w:rPr>
          <w:rFonts w:ascii="Times New Roman" w:eastAsia="Times New Roman" w:hAnsi="Times New Roman" w:cs="Times New Roman"/>
          <w:sz w:val="24"/>
          <w:szCs w:val="24"/>
        </w:rPr>
        <w:fldChar w:fldCharType="end"/>
      </w:r>
      <w:r w:rsidRPr="00A54E09">
        <w:rPr>
          <w:rFonts w:ascii="Times New Roman" w:eastAsia="Times New Roman" w:hAnsi="Times New Roman" w:cs="Times New Roman"/>
          <w:sz w:val="24"/>
          <w:szCs w:val="24"/>
        </w:rPr>
        <w:t xml:space="preserve"> настоящего Положения.</w:t>
      </w:r>
    </w:p>
    <w:p w14:paraId="23E6BBA1" w14:textId="77777777" w:rsidR="00A54E09" w:rsidRPr="00A54E09" w:rsidRDefault="00A54E09" w:rsidP="000326AE">
      <w:pPr>
        <w:numPr>
          <w:ilvl w:val="1"/>
          <w:numId w:val="7"/>
        </w:numPr>
        <w:spacing w:after="0" w:line="240" w:lineRule="auto"/>
        <w:ind w:left="0" w:firstLine="709"/>
        <w:contextualSpacing/>
        <w:jc w:val="both"/>
        <w:rPr>
          <w:rFonts w:ascii="Times New Roman" w:eastAsia="Times New Roman" w:hAnsi="Times New Roman" w:cs="Times New Roman"/>
          <w:color w:val="000000"/>
          <w:sz w:val="24"/>
          <w:szCs w:val="24"/>
        </w:rPr>
      </w:pPr>
      <w:bookmarkStart w:id="20" w:name="_Ref536197622"/>
      <w:bookmarkStart w:id="21" w:name="_Ref499131295"/>
      <w:r w:rsidRPr="00A54E09">
        <w:rPr>
          <w:rFonts w:ascii="Times New Roman" w:eastAsia="Times New Roman" w:hAnsi="Times New Roman" w:cs="Times New Roman"/>
          <w:color w:val="000000"/>
          <w:sz w:val="24"/>
          <w:szCs w:val="24"/>
        </w:rPr>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bookmarkEnd w:id="20"/>
    </w:p>
    <w:p w14:paraId="65B8D65E" w14:textId="77777777" w:rsidR="00A54E09" w:rsidRPr="00A54E09" w:rsidRDefault="00A54E09" w:rsidP="000326AE">
      <w:pPr>
        <w:numPr>
          <w:ilvl w:val="0"/>
          <w:numId w:val="8"/>
        </w:numPr>
        <w:spacing w:after="0" w:line="240" w:lineRule="auto"/>
        <w:ind w:left="0" w:firstLine="709"/>
        <w:contextualSpacing/>
        <w:jc w:val="both"/>
        <w:rPr>
          <w:rFonts w:ascii="Times New Roman" w:eastAsia="Times New Roman" w:hAnsi="Times New Roman" w:cs="Times New Roman"/>
          <w:color w:val="000000"/>
          <w:sz w:val="24"/>
          <w:szCs w:val="24"/>
        </w:rPr>
      </w:pPr>
      <w:r w:rsidRPr="00A54E09">
        <w:rPr>
          <w:rFonts w:ascii="Times New Roman" w:eastAsia="Times New Roman" w:hAnsi="Times New Roman" w:cs="Times New Roman"/>
          <w:color w:val="000000"/>
          <w:sz w:val="24"/>
          <w:szCs w:val="24"/>
        </w:rPr>
        <w:t xml:space="preserve">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w:t>
      </w:r>
      <w:proofErr w:type="spellStart"/>
      <w:r w:rsidRPr="00A54E09">
        <w:rPr>
          <w:rFonts w:ascii="Times New Roman" w:eastAsia="Times New Roman" w:hAnsi="Times New Roman" w:cs="Times New Roman"/>
          <w:color w:val="000000"/>
          <w:sz w:val="24"/>
          <w:szCs w:val="24"/>
        </w:rPr>
        <w:t>неотклоненные</w:t>
      </w:r>
      <w:proofErr w:type="spellEnd"/>
      <w:r w:rsidRPr="00A54E09">
        <w:rPr>
          <w:rFonts w:ascii="Times New Roman" w:eastAsia="Times New Roman" w:hAnsi="Times New Roman" w:cs="Times New Roman"/>
          <w:color w:val="000000"/>
          <w:sz w:val="24"/>
          <w:szCs w:val="24"/>
        </w:rPr>
        <w:t xml:space="preserve"> Заявки, на обучение по дополнительным общеобразовательным программам, включенным в реестр сертифицированных образовательных программ;</w:t>
      </w:r>
      <w:bookmarkEnd w:id="21"/>
    </w:p>
    <w:p w14:paraId="7F04CDE7" w14:textId="77777777" w:rsidR="00A54E09" w:rsidRPr="00A54E09" w:rsidRDefault="00A54E09" w:rsidP="000326AE">
      <w:pPr>
        <w:numPr>
          <w:ilvl w:val="0"/>
          <w:numId w:val="8"/>
        </w:numPr>
        <w:spacing w:after="0" w:line="240" w:lineRule="auto"/>
        <w:ind w:left="0" w:firstLine="709"/>
        <w:contextualSpacing/>
        <w:jc w:val="both"/>
        <w:rPr>
          <w:rFonts w:ascii="Times New Roman" w:eastAsia="Times New Roman" w:hAnsi="Times New Roman" w:cs="Times New Roman"/>
          <w:color w:val="000000"/>
          <w:sz w:val="24"/>
          <w:szCs w:val="24"/>
        </w:rPr>
      </w:pPr>
      <w:r w:rsidRPr="00A54E09">
        <w:rPr>
          <w:rFonts w:ascii="Times New Roman" w:eastAsia="Times New Roman" w:hAnsi="Times New Roman" w:cs="Times New Roman"/>
          <w:color w:val="000000"/>
          <w:sz w:val="24"/>
          <w:szCs w:val="24"/>
        </w:rPr>
        <w:t>норматив обеспечения сертификата дополнительного образования, определяемый в соответствии с программой персонифицированного финансирования на момент приема поставщиком образовательных услуг Заявки на обучение по дополнительной общеобразовательной программе, не превышает объем остатка средств на рассматриваемом для перевода сертификате.</w:t>
      </w:r>
    </w:p>
    <w:p w14:paraId="765C1D7C" w14:textId="77777777" w:rsidR="00A54E09" w:rsidRPr="00A54E09" w:rsidRDefault="00A54E09" w:rsidP="000326AE">
      <w:pPr>
        <w:numPr>
          <w:ilvl w:val="1"/>
          <w:numId w:val="7"/>
        </w:numPr>
        <w:spacing w:after="0" w:line="240" w:lineRule="auto"/>
        <w:ind w:left="0" w:firstLine="709"/>
        <w:contextualSpacing/>
        <w:jc w:val="both"/>
        <w:rPr>
          <w:rFonts w:ascii="Times New Roman" w:eastAsia="Times New Roman" w:hAnsi="Times New Roman" w:cs="Times New Roman"/>
          <w:sz w:val="24"/>
          <w:szCs w:val="24"/>
        </w:rPr>
      </w:pPr>
      <w:r w:rsidRPr="00A54E09">
        <w:rPr>
          <w:rFonts w:ascii="Times New Roman" w:eastAsia="Times New Roman" w:hAnsi="Times New Roman" w:cs="Times New Roman"/>
          <w:sz w:val="24"/>
          <w:szCs w:val="24"/>
        </w:rPr>
        <w:t xml:space="preserve">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w:t>
      </w:r>
      <w:r w:rsidRPr="00A54E09">
        <w:rPr>
          <w:rFonts w:ascii="Times New Roman" w:eastAsia="Times New Roman" w:hAnsi="Times New Roman" w:cs="Times New Roman"/>
          <w:sz w:val="24"/>
          <w:szCs w:val="24"/>
        </w:rPr>
        <w:fldChar w:fldCharType="begin"/>
      </w:r>
      <w:r w:rsidRPr="00A54E09">
        <w:rPr>
          <w:rFonts w:ascii="Times New Roman" w:eastAsia="Times New Roman" w:hAnsi="Times New Roman" w:cs="Times New Roman"/>
          <w:sz w:val="24"/>
          <w:szCs w:val="24"/>
        </w:rPr>
        <w:instrText xml:space="preserve"> REF _Ref499131407 \r \h </w:instrText>
      </w:r>
      <w:r w:rsidRPr="00A54E09">
        <w:rPr>
          <w:rFonts w:ascii="Times New Roman" w:eastAsia="Times New Roman" w:hAnsi="Times New Roman" w:cs="Times New Roman"/>
          <w:sz w:val="24"/>
          <w:szCs w:val="24"/>
        </w:rPr>
      </w:r>
      <w:r w:rsidRPr="00A54E09">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4.5</w:t>
      </w:r>
      <w:r w:rsidRPr="00A54E09">
        <w:rPr>
          <w:rFonts w:ascii="Times New Roman" w:eastAsia="Times New Roman" w:hAnsi="Times New Roman" w:cs="Times New Roman"/>
          <w:sz w:val="24"/>
          <w:szCs w:val="24"/>
        </w:rPr>
        <w:fldChar w:fldCharType="end"/>
      </w:r>
      <w:r w:rsidRPr="00A54E09">
        <w:rPr>
          <w:rFonts w:ascii="Times New Roman" w:eastAsia="Times New Roman" w:hAnsi="Times New Roman" w:cs="Times New Roman"/>
          <w:sz w:val="24"/>
          <w:szCs w:val="24"/>
        </w:rPr>
        <w:t xml:space="preserve"> настоящего Положения, осуществляется уполномоченным органом (уполномоченной организацией):</w:t>
      </w:r>
    </w:p>
    <w:p w14:paraId="39B6BFFF" w14:textId="77777777" w:rsidR="00A54E09" w:rsidRPr="00DF3332" w:rsidRDefault="00A54E09" w:rsidP="000326AE">
      <w:pPr>
        <w:numPr>
          <w:ilvl w:val="2"/>
          <w:numId w:val="7"/>
        </w:numPr>
        <w:spacing w:after="0" w:line="240" w:lineRule="auto"/>
        <w:ind w:left="0" w:firstLine="709"/>
        <w:contextualSpacing/>
        <w:jc w:val="both"/>
        <w:rPr>
          <w:rFonts w:ascii="Times New Roman" w:eastAsia="Times New Roman" w:hAnsi="Times New Roman" w:cs="Times New Roman"/>
          <w:sz w:val="24"/>
          <w:szCs w:val="24"/>
        </w:rPr>
      </w:pPr>
      <w:bookmarkStart w:id="22" w:name="_Ref507424420"/>
      <w:r w:rsidRPr="00DF3332">
        <w:rPr>
          <w:rFonts w:ascii="Times New Roman" w:eastAsia="Times New Roman" w:hAnsi="Times New Roman" w:cs="Times New Roman"/>
          <w:sz w:val="24"/>
          <w:szCs w:val="24"/>
        </w:rPr>
        <w:t>в день подачи Заявки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обеспечения действующих сертификатов дополнительного образования со статусом сертификата персонифицированного финансирования не достиг совокупного объема обеспечения сертификатов персонифицированного финансирования, установленного Программой персонифицированного финансирования;</w:t>
      </w:r>
      <w:bookmarkEnd w:id="22"/>
    </w:p>
    <w:p w14:paraId="34EAA7F5" w14:textId="77777777" w:rsidR="00A54E09" w:rsidRPr="00A54E09" w:rsidRDefault="00A54E09" w:rsidP="000326AE">
      <w:pPr>
        <w:numPr>
          <w:ilvl w:val="2"/>
          <w:numId w:val="7"/>
        </w:numPr>
        <w:spacing w:after="0" w:line="240" w:lineRule="auto"/>
        <w:ind w:left="0" w:firstLine="709"/>
        <w:contextualSpacing/>
        <w:jc w:val="both"/>
        <w:rPr>
          <w:rFonts w:ascii="Times New Roman" w:eastAsia="Times New Roman" w:hAnsi="Times New Roman" w:cs="Times New Roman"/>
          <w:sz w:val="24"/>
          <w:szCs w:val="24"/>
        </w:rPr>
      </w:pPr>
      <w:r w:rsidRPr="00A54E09">
        <w:rPr>
          <w:rFonts w:ascii="Times New Roman" w:eastAsia="Times New Roman" w:hAnsi="Times New Roman" w:cs="Times New Roman"/>
          <w:sz w:val="24"/>
          <w:szCs w:val="24"/>
        </w:rPr>
        <w:t>по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очереди в зависимости от времени и даты направления уведомления на смену статуса сертификата.</w:t>
      </w:r>
    </w:p>
    <w:p w14:paraId="293A1EC6" w14:textId="44155222" w:rsidR="00A54E09" w:rsidRPr="00A54E09" w:rsidRDefault="00A54E09" w:rsidP="000326AE">
      <w:pPr>
        <w:numPr>
          <w:ilvl w:val="1"/>
          <w:numId w:val="7"/>
        </w:numPr>
        <w:spacing w:after="0" w:line="240" w:lineRule="auto"/>
        <w:ind w:left="0" w:firstLine="709"/>
        <w:contextualSpacing/>
        <w:jc w:val="both"/>
        <w:rPr>
          <w:rFonts w:ascii="Times New Roman" w:eastAsia="Times New Roman" w:hAnsi="Times New Roman" w:cs="Times New Roman"/>
          <w:sz w:val="24"/>
          <w:szCs w:val="24"/>
        </w:rPr>
      </w:pPr>
      <w:r w:rsidRPr="00A54E09">
        <w:rPr>
          <w:rFonts w:ascii="Times New Roman" w:eastAsia="Times New Roman" w:hAnsi="Times New Roman" w:cs="Times New Roman"/>
          <w:sz w:val="24"/>
          <w:szCs w:val="24"/>
        </w:rPr>
        <w:t xml:space="preserve">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пунктом </w:t>
      </w:r>
      <w:r w:rsidRPr="00A54E09">
        <w:rPr>
          <w:rFonts w:ascii="Calibri" w:eastAsia="Times New Roman" w:hAnsi="Calibri" w:cs="Times New Roman"/>
        </w:rPr>
        <w:fldChar w:fldCharType="begin"/>
      </w:r>
      <w:r w:rsidRPr="00A54E09">
        <w:rPr>
          <w:rFonts w:ascii="Calibri" w:eastAsia="Times New Roman" w:hAnsi="Calibri" w:cs="Times New Roman"/>
        </w:rPr>
        <w:instrText xml:space="preserve"> REF _Ref507428096 \w \h  \* MERGEFORMAT </w:instrText>
      </w:r>
      <w:r w:rsidRPr="00A54E09">
        <w:rPr>
          <w:rFonts w:ascii="Calibri" w:eastAsia="Times New Roman" w:hAnsi="Calibri" w:cs="Times New Roman"/>
        </w:rPr>
      </w:r>
      <w:r w:rsidRPr="00A54E09">
        <w:rPr>
          <w:rFonts w:ascii="Calibri" w:eastAsia="Times New Roman" w:hAnsi="Calibri" w:cs="Times New Roman"/>
        </w:rPr>
        <w:fldChar w:fldCharType="separate"/>
      </w:r>
      <w:r w:rsidR="00AC191C" w:rsidRPr="00AC191C">
        <w:rPr>
          <w:rFonts w:ascii="Times New Roman" w:eastAsia="Times New Roman" w:hAnsi="Times New Roman" w:cs="Times New Roman"/>
          <w:sz w:val="24"/>
          <w:szCs w:val="24"/>
        </w:rPr>
        <w:t>4.10</w:t>
      </w:r>
      <w:r w:rsidR="00AC191C">
        <w:rPr>
          <w:rFonts w:ascii="Calibri" w:eastAsia="Times New Roman" w:hAnsi="Calibri" w:cs="Times New Roman"/>
        </w:rPr>
        <w:t>.2</w:t>
      </w:r>
      <w:r w:rsidRPr="00A54E09">
        <w:rPr>
          <w:rFonts w:ascii="Calibri" w:eastAsia="Times New Roman" w:hAnsi="Calibri" w:cs="Times New Roman"/>
        </w:rPr>
        <w:fldChar w:fldCharType="end"/>
      </w:r>
      <w:r w:rsidRPr="00A54E09">
        <w:rPr>
          <w:rFonts w:ascii="Times New Roman" w:eastAsia="Times New Roman" w:hAnsi="Times New Roman" w:cs="Times New Roman"/>
          <w:sz w:val="24"/>
          <w:szCs w:val="24"/>
        </w:rPr>
        <w:t xml:space="preserve"> настоящего Положения, при переводе сертификата дополнительного образования в статус сертификата персонифицированного финансирования норматив обеспечения </w:t>
      </w:r>
      <w:r w:rsidRPr="00A54E09">
        <w:rPr>
          <w:rFonts w:ascii="Times New Roman" w:eastAsia="Times New Roman" w:hAnsi="Times New Roman" w:cs="Times New Roman"/>
          <w:sz w:val="24"/>
          <w:szCs w:val="24"/>
        </w:rPr>
        <w:lastRenderedPageBreak/>
        <w:t>сертификата персонифицированного финансирования устанавливается в размере норматива обеспечения сертификата, уменьшенного пропорционально числу дней, оставшихся до завершения текущего финансового года с момента подачи уведомления об изменении статуса сертификата дополнительного образования, без учета периода отпусков в системе дополнительного образования.</w:t>
      </w:r>
    </w:p>
    <w:p w14:paraId="35BB5152" w14:textId="77777777" w:rsidR="00A54E09" w:rsidRPr="00A54E09" w:rsidRDefault="00A54E09" w:rsidP="000326AE">
      <w:pPr>
        <w:numPr>
          <w:ilvl w:val="1"/>
          <w:numId w:val="7"/>
        </w:numPr>
        <w:spacing w:after="0" w:line="240" w:lineRule="auto"/>
        <w:ind w:left="0" w:firstLine="709"/>
        <w:contextualSpacing/>
        <w:jc w:val="both"/>
        <w:rPr>
          <w:rFonts w:ascii="Times New Roman" w:eastAsia="Times New Roman" w:hAnsi="Times New Roman" w:cs="Times New Roman"/>
          <w:sz w:val="24"/>
          <w:szCs w:val="24"/>
        </w:rPr>
      </w:pPr>
      <w:r w:rsidRPr="00A54E09">
        <w:rPr>
          <w:rFonts w:ascii="Times New Roman" w:eastAsia="Times New Roman" w:hAnsi="Times New Roman" w:cs="Times New Roman"/>
          <w:sz w:val="24"/>
          <w:szCs w:val="24"/>
        </w:rPr>
        <w:t xml:space="preserve">Перевод сертификата дополнительного образования в статус сертификата учета, в случае соблюдения условий, установленных пунктом </w:t>
      </w:r>
      <w:r w:rsidRPr="00A54E09">
        <w:rPr>
          <w:rFonts w:ascii="Times New Roman" w:eastAsia="Times New Roman" w:hAnsi="Times New Roman" w:cs="Times New Roman"/>
          <w:sz w:val="24"/>
          <w:szCs w:val="24"/>
        </w:rPr>
        <w:fldChar w:fldCharType="begin"/>
      </w:r>
      <w:r w:rsidRPr="00A54E09">
        <w:rPr>
          <w:rFonts w:ascii="Times New Roman" w:eastAsia="Times New Roman" w:hAnsi="Times New Roman" w:cs="Times New Roman"/>
          <w:sz w:val="24"/>
          <w:szCs w:val="24"/>
        </w:rPr>
        <w:instrText xml:space="preserve"> REF _Ref499131295 \r \h </w:instrText>
      </w:r>
      <w:r w:rsidRPr="00A54E09">
        <w:rPr>
          <w:rFonts w:ascii="Times New Roman" w:eastAsia="Times New Roman" w:hAnsi="Times New Roman" w:cs="Times New Roman"/>
          <w:sz w:val="24"/>
          <w:szCs w:val="24"/>
        </w:rPr>
      </w:r>
      <w:r w:rsidRPr="00A54E09">
        <w:rPr>
          <w:rFonts w:ascii="Times New Roman" w:eastAsia="Times New Roman" w:hAnsi="Times New Roman" w:cs="Times New Roman"/>
          <w:sz w:val="24"/>
          <w:szCs w:val="24"/>
        </w:rPr>
        <w:fldChar w:fldCharType="separate"/>
      </w:r>
      <w:r w:rsidR="00AC191C">
        <w:rPr>
          <w:rFonts w:ascii="Times New Roman" w:eastAsia="Times New Roman" w:hAnsi="Times New Roman" w:cs="Times New Roman"/>
          <w:sz w:val="24"/>
          <w:szCs w:val="24"/>
        </w:rPr>
        <w:t>4.6</w:t>
      </w:r>
      <w:r w:rsidRPr="00A54E09">
        <w:rPr>
          <w:rFonts w:ascii="Times New Roman" w:eastAsia="Times New Roman" w:hAnsi="Times New Roman" w:cs="Times New Roman"/>
          <w:sz w:val="24"/>
          <w:szCs w:val="24"/>
        </w:rPr>
        <w:fldChar w:fldCharType="end"/>
      </w:r>
      <w:r w:rsidRPr="00A54E09">
        <w:rPr>
          <w:rFonts w:ascii="Times New Roman" w:eastAsia="Times New Roman" w:hAnsi="Times New Roman" w:cs="Times New Roman"/>
          <w:sz w:val="24"/>
          <w:szCs w:val="24"/>
        </w:rPr>
        <w:t xml:space="preserve"> настоящего Положения, осуществляется уполномоченным органом (уполномоченной организацией) в день подачи Заявки на обучение по дополнительной общеобразовательной программе, включенной в реестр общеразвивающих программ.</w:t>
      </w:r>
    </w:p>
    <w:p w14:paraId="6E2B83E3" w14:textId="77777777" w:rsidR="00A54E09" w:rsidRPr="00A54E09" w:rsidRDefault="00A54E09" w:rsidP="000326AE">
      <w:pPr>
        <w:numPr>
          <w:ilvl w:val="1"/>
          <w:numId w:val="7"/>
        </w:numPr>
        <w:spacing w:after="0" w:line="240" w:lineRule="auto"/>
        <w:ind w:left="0" w:firstLine="709"/>
        <w:contextualSpacing/>
        <w:jc w:val="both"/>
        <w:rPr>
          <w:rFonts w:ascii="Times New Roman" w:eastAsia="Times New Roman" w:hAnsi="Times New Roman" w:cs="Times New Roman"/>
          <w:sz w:val="24"/>
          <w:szCs w:val="24"/>
        </w:rPr>
      </w:pPr>
      <w:r w:rsidRPr="00A54E09">
        <w:rPr>
          <w:rFonts w:ascii="Times New Roman" w:eastAsia="Times New Roman" w:hAnsi="Times New Roman" w:cs="Times New Roman"/>
          <w:sz w:val="24"/>
          <w:szCs w:val="24"/>
        </w:rPr>
        <w:t>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случаях:</w:t>
      </w:r>
    </w:p>
    <w:p w14:paraId="166F9826" w14:textId="77777777" w:rsidR="00A54E09" w:rsidRPr="00A54E09" w:rsidRDefault="00A54E09" w:rsidP="000326AE">
      <w:pPr>
        <w:numPr>
          <w:ilvl w:val="2"/>
          <w:numId w:val="7"/>
        </w:numPr>
        <w:spacing w:after="0" w:line="240" w:lineRule="auto"/>
        <w:ind w:left="0" w:firstLine="709"/>
        <w:contextualSpacing/>
        <w:jc w:val="both"/>
        <w:rPr>
          <w:rFonts w:ascii="Times New Roman" w:eastAsia="Times New Roman" w:hAnsi="Times New Roman" w:cs="Times New Roman"/>
          <w:sz w:val="24"/>
          <w:szCs w:val="24"/>
        </w:rPr>
      </w:pPr>
      <w:r w:rsidRPr="00A54E09">
        <w:rPr>
          <w:rFonts w:ascii="Times New Roman" w:eastAsia="Times New Roman" w:hAnsi="Times New Roman" w:cs="Times New Roman"/>
          <w:sz w:val="24"/>
          <w:szCs w:val="24"/>
        </w:rPr>
        <w:t>при отклонении всех ранее поданных с использованием сертификата дополнительного образования заявок на обучения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финансовом году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14:paraId="4168A5F2" w14:textId="77777777" w:rsidR="00900326" w:rsidRDefault="00A54E09" w:rsidP="000326AE">
      <w:pPr>
        <w:numPr>
          <w:ilvl w:val="2"/>
          <w:numId w:val="7"/>
        </w:numPr>
        <w:spacing w:after="0" w:line="240" w:lineRule="auto"/>
        <w:ind w:left="0" w:firstLine="709"/>
        <w:contextualSpacing/>
        <w:jc w:val="both"/>
        <w:rPr>
          <w:rFonts w:ascii="Times New Roman" w:eastAsia="Times New Roman" w:hAnsi="Times New Roman" w:cs="Times New Roman"/>
          <w:sz w:val="24"/>
          <w:szCs w:val="24"/>
        </w:rPr>
      </w:pPr>
      <w:r w:rsidRPr="00A54E09">
        <w:rPr>
          <w:rFonts w:ascii="Times New Roman" w:eastAsia="Times New Roman" w:hAnsi="Times New Roman" w:cs="Times New Roman"/>
          <w:sz w:val="24"/>
          <w:szCs w:val="24"/>
        </w:rPr>
        <w:t>при наступлении очередного финансового года,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финансовом году.</w:t>
      </w:r>
      <w:bookmarkStart w:id="23" w:name="_Ref507428096"/>
    </w:p>
    <w:bookmarkEnd w:id="23"/>
    <w:p w14:paraId="0F276F67" w14:textId="5A549A0F" w:rsidR="00833450" w:rsidRDefault="00900326" w:rsidP="000326AE">
      <w:pPr>
        <w:pStyle w:val="afe"/>
        <w:numPr>
          <w:ilvl w:val="1"/>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зависимости от статуса сертификата и его группы устанавливается в соответствии с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_Ref507426844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C191C">
        <w:rPr>
          <w:rFonts w:ascii="Times New Roman" w:hAnsi="Times New Roman" w:cs="Times New Roman"/>
          <w:b/>
          <w:bCs/>
          <w:sz w:val="24"/>
          <w:szCs w:val="24"/>
        </w:rPr>
        <w:t xml:space="preserve">Ошибка! Источник ссылки не </w:t>
      </w:r>
      <w:proofErr w:type="gramStart"/>
      <w:r w:rsidR="00AC191C">
        <w:rPr>
          <w:rFonts w:ascii="Times New Roman" w:hAnsi="Times New Roman" w:cs="Times New Roman"/>
          <w:b/>
          <w:bCs/>
          <w:sz w:val="24"/>
          <w:szCs w:val="24"/>
        </w:rPr>
        <w:t>найден.</w:t>
      </w:r>
      <w:r>
        <w:rPr>
          <w:rFonts w:ascii="Times New Roman" w:hAnsi="Times New Roman" w:cs="Times New Roman"/>
          <w:sz w:val="24"/>
          <w:szCs w:val="24"/>
        </w:rPr>
        <w:fldChar w:fldCharType="end"/>
      </w:r>
      <w:r>
        <w:rPr>
          <w:rFonts w:ascii="Times New Roman" w:hAnsi="Times New Roman" w:cs="Times New Roman"/>
          <w:sz w:val="24"/>
          <w:szCs w:val="24"/>
        </w:rPr>
        <w:t>.</w:t>
      </w:r>
      <w:proofErr w:type="gramEnd"/>
    </w:p>
    <w:p w14:paraId="0D4EF577" w14:textId="77777777" w:rsidR="009319CE" w:rsidRDefault="009319CE" w:rsidP="009319CE">
      <w:pPr>
        <w:spacing w:after="0" w:line="240" w:lineRule="auto"/>
        <w:jc w:val="both"/>
        <w:rPr>
          <w:rFonts w:ascii="Times New Roman" w:hAnsi="Times New Roman" w:cs="Times New Roman"/>
          <w:sz w:val="24"/>
          <w:szCs w:val="24"/>
        </w:rPr>
      </w:pPr>
    </w:p>
    <w:p w14:paraId="5C40C3B5" w14:textId="77777777" w:rsidR="009319CE" w:rsidRPr="009319CE" w:rsidRDefault="009319CE" w:rsidP="009319CE">
      <w:pPr>
        <w:keepNext/>
        <w:spacing w:after="0" w:line="240" w:lineRule="auto"/>
        <w:jc w:val="right"/>
        <w:rPr>
          <w:rFonts w:ascii="Times New Roman" w:eastAsia="Times New Roman" w:hAnsi="Times New Roman" w:cs="Times New Roman"/>
          <w:b/>
          <w:bCs/>
          <w:sz w:val="24"/>
          <w:szCs w:val="24"/>
        </w:rPr>
      </w:pPr>
      <w:r w:rsidRPr="009319CE">
        <w:rPr>
          <w:rFonts w:ascii="Times New Roman" w:eastAsia="Times New Roman" w:hAnsi="Times New Roman" w:cs="Times New Roman"/>
          <w:b/>
          <w:bCs/>
          <w:sz w:val="24"/>
          <w:szCs w:val="24"/>
        </w:rPr>
        <w:t xml:space="preserve">Таблица </w:t>
      </w:r>
      <w:r w:rsidRPr="009319CE">
        <w:rPr>
          <w:rFonts w:ascii="Times New Roman" w:eastAsia="Times New Roman" w:hAnsi="Times New Roman" w:cs="Times New Roman"/>
          <w:b/>
          <w:bCs/>
          <w:sz w:val="24"/>
          <w:szCs w:val="24"/>
        </w:rPr>
        <w:fldChar w:fldCharType="begin"/>
      </w:r>
      <w:r w:rsidRPr="009319CE">
        <w:rPr>
          <w:rFonts w:ascii="Times New Roman" w:eastAsia="Times New Roman" w:hAnsi="Times New Roman" w:cs="Times New Roman"/>
          <w:b/>
          <w:bCs/>
          <w:sz w:val="24"/>
          <w:szCs w:val="24"/>
        </w:rPr>
        <w:instrText xml:space="preserve"> SEQ Таблица \* ARABIC </w:instrText>
      </w:r>
      <w:r w:rsidRPr="009319CE">
        <w:rPr>
          <w:rFonts w:ascii="Times New Roman" w:eastAsia="Times New Roman" w:hAnsi="Times New Roman" w:cs="Times New Roman"/>
          <w:b/>
          <w:bCs/>
          <w:sz w:val="24"/>
          <w:szCs w:val="24"/>
        </w:rPr>
        <w:fldChar w:fldCharType="separate"/>
      </w:r>
      <w:r w:rsidR="00AC191C">
        <w:rPr>
          <w:rFonts w:ascii="Times New Roman" w:eastAsia="Times New Roman" w:hAnsi="Times New Roman" w:cs="Times New Roman"/>
          <w:b/>
          <w:bCs/>
          <w:noProof/>
          <w:sz w:val="24"/>
          <w:szCs w:val="24"/>
        </w:rPr>
        <w:t>1</w:t>
      </w:r>
      <w:r w:rsidRPr="009319CE">
        <w:rPr>
          <w:rFonts w:ascii="Times New Roman" w:eastAsia="Times New Roman" w:hAnsi="Times New Roman" w:cs="Times New Roman"/>
          <w:b/>
          <w:bCs/>
          <w:sz w:val="24"/>
          <w:szCs w:val="24"/>
        </w:rPr>
        <w:fldChar w:fldCharType="end"/>
      </w:r>
      <w:r w:rsidRPr="009319CE">
        <w:rPr>
          <w:rFonts w:ascii="Times New Roman" w:eastAsia="Times New Roman" w:hAnsi="Times New Roman" w:cs="Times New Roman"/>
          <w:b/>
          <w:bCs/>
          <w:sz w:val="24"/>
          <w:szCs w:val="24"/>
        </w:rPr>
        <w:t xml:space="preserve">. </w:t>
      </w:r>
    </w:p>
    <w:p w14:paraId="3BA0DDEE" w14:textId="77777777" w:rsidR="009319CE" w:rsidRPr="009319CE" w:rsidRDefault="009319CE" w:rsidP="009319CE">
      <w:pPr>
        <w:keepNext/>
        <w:spacing w:after="0" w:line="240" w:lineRule="auto"/>
        <w:jc w:val="center"/>
        <w:rPr>
          <w:rFonts w:ascii="Times New Roman" w:eastAsia="Times New Roman" w:hAnsi="Times New Roman" w:cs="Times New Roman"/>
          <w:b/>
          <w:bCs/>
          <w:sz w:val="24"/>
          <w:szCs w:val="24"/>
        </w:rPr>
      </w:pPr>
      <w:r w:rsidRPr="009319CE">
        <w:rPr>
          <w:rFonts w:ascii="Times New Roman" w:eastAsia="Times New Roman" w:hAnsi="Times New Roman" w:cs="Times New Roman"/>
          <w:b/>
          <w:bCs/>
          <w:sz w:val="24"/>
          <w:szCs w:val="24"/>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bl>
      <w:tblPr>
        <w:tblStyle w:val="24"/>
        <w:tblW w:w="9496" w:type="dxa"/>
        <w:tblInd w:w="-12" w:type="dxa"/>
        <w:tblLayout w:type="fixed"/>
        <w:tblLook w:val="04A0" w:firstRow="1" w:lastRow="0" w:firstColumn="1" w:lastColumn="0" w:noHBand="0" w:noVBand="1"/>
      </w:tblPr>
      <w:tblGrid>
        <w:gridCol w:w="2268"/>
        <w:gridCol w:w="1985"/>
        <w:gridCol w:w="1701"/>
        <w:gridCol w:w="1843"/>
        <w:gridCol w:w="1699"/>
      </w:tblGrid>
      <w:tr w:rsidR="009319CE" w:rsidRPr="009319CE" w14:paraId="60D73725" w14:textId="77777777" w:rsidTr="00A90386">
        <w:tc>
          <w:tcPr>
            <w:tcW w:w="2268" w:type="dxa"/>
            <w:vMerge w:val="restart"/>
            <w:vAlign w:val="center"/>
          </w:tcPr>
          <w:p w14:paraId="256ED1DF" w14:textId="77777777" w:rsidR="009319CE" w:rsidRPr="009319CE" w:rsidRDefault="009319CE" w:rsidP="009319CE">
            <w:pPr>
              <w:jc w:val="center"/>
              <w:rPr>
                <w:rFonts w:ascii="Times New Roman" w:eastAsia="Times New Roman" w:hAnsi="Times New Roman" w:cs="Times New Roman"/>
                <w:sz w:val="24"/>
                <w:szCs w:val="24"/>
              </w:rPr>
            </w:pPr>
            <w:r w:rsidRPr="009319CE">
              <w:rPr>
                <w:rFonts w:ascii="Times New Roman" w:eastAsia="Times New Roman" w:hAnsi="Times New Roman" w:cs="Times New Roman"/>
                <w:sz w:val="24"/>
                <w:szCs w:val="24"/>
              </w:rPr>
              <w:t>Статус сертификата</w:t>
            </w:r>
          </w:p>
        </w:tc>
        <w:tc>
          <w:tcPr>
            <w:tcW w:w="5529" w:type="dxa"/>
            <w:gridSpan w:val="3"/>
            <w:vAlign w:val="center"/>
          </w:tcPr>
          <w:p w14:paraId="27762CC2" w14:textId="77777777" w:rsidR="009319CE" w:rsidRPr="009319CE" w:rsidRDefault="009319CE" w:rsidP="009319CE">
            <w:pPr>
              <w:jc w:val="both"/>
              <w:rPr>
                <w:rFonts w:ascii="Times New Roman" w:eastAsia="Times New Roman" w:hAnsi="Times New Roman" w:cs="Times New Roman"/>
                <w:sz w:val="24"/>
                <w:szCs w:val="24"/>
              </w:rPr>
            </w:pPr>
            <w:r w:rsidRPr="009319CE">
              <w:rPr>
                <w:rFonts w:ascii="Times New Roman" w:eastAsia="Times New Roman" w:hAnsi="Times New Roman" w:cs="Times New Roman"/>
                <w:sz w:val="24"/>
                <w:szCs w:val="24"/>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1699" w:type="dxa"/>
            <w:vMerge w:val="restart"/>
            <w:vAlign w:val="center"/>
          </w:tcPr>
          <w:p w14:paraId="7B9FD2A8" w14:textId="77777777" w:rsidR="009319CE" w:rsidRPr="00DF3332" w:rsidRDefault="009319CE" w:rsidP="009319CE">
            <w:pPr>
              <w:jc w:val="center"/>
              <w:rPr>
                <w:rFonts w:ascii="Times New Roman" w:eastAsia="Times New Roman" w:hAnsi="Times New Roman" w:cs="Times New Roman"/>
                <w:sz w:val="24"/>
                <w:szCs w:val="24"/>
              </w:rPr>
            </w:pPr>
            <w:r w:rsidRPr="00DF3332">
              <w:rPr>
                <w:rFonts w:ascii="Times New Roman" w:eastAsia="Times New Roman" w:hAnsi="Times New Roman" w:cs="Times New Roman"/>
                <w:sz w:val="24"/>
                <w:szCs w:val="24"/>
              </w:rPr>
              <w:t xml:space="preserve">Максимальное совокупное количество услуг </w:t>
            </w:r>
          </w:p>
          <w:p w14:paraId="3D618279" w14:textId="131355FC" w:rsidR="009319CE" w:rsidRPr="009319CE" w:rsidRDefault="00DF3332" w:rsidP="009319CE">
            <w:pPr>
              <w:jc w:val="center"/>
              <w:rPr>
                <w:rFonts w:ascii="Times New Roman" w:eastAsia="Times New Roman" w:hAnsi="Times New Roman" w:cs="Times New Roman"/>
                <w:sz w:val="24"/>
                <w:szCs w:val="24"/>
              </w:rPr>
            </w:pPr>
            <w:r w:rsidRPr="00DF3332">
              <w:rPr>
                <w:rFonts w:ascii="Times New Roman" w:eastAsia="Times New Roman" w:hAnsi="Times New Roman" w:cs="Times New Roman"/>
                <w:sz w:val="24"/>
                <w:szCs w:val="24"/>
              </w:rPr>
              <w:t>вне зависимости от реестра</w:t>
            </w:r>
            <w:r w:rsidR="009319CE" w:rsidRPr="00DF3332">
              <w:rPr>
                <w:rFonts w:ascii="Times New Roman" w:eastAsia="Times New Roman" w:hAnsi="Times New Roman" w:cs="Times New Roman"/>
                <w:sz w:val="24"/>
                <w:szCs w:val="24"/>
              </w:rPr>
              <w:t>, получение которых допускается</w:t>
            </w:r>
          </w:p>
        </w:tc>
      </w:tr>
      <w:tr w:rsidR="009319CE" w:rsidRPr="009319CE" w14:paraId="27016BE5" w14:textId="77777777" w:rsidTr="00A90386">
        <w:tc>
          <w:tcPr>
            <w:tcW w:w="2268" w:type="dxa"/>
            <w:vMerge/>
          </w:tcPr>
          <w:p w14:paraId="3B6B6274" w14:textId="77777777" w:rsidR="009319CE" w:rsidRPr="009319CE" w:rsidRDefault="009319CE" w:rsidP="009319CE">
            <w:pPr>
              <w:jc w:val="both"/>
              <w:rPr>
                <w:rFonts w:ascii="Times New Roman" w:eastAsia="Times New Roman" w:hAnsi="Times New Roman" w:cs="Times New Roman"/>
                <w:sz w:val="24"/>
                <w:szCs w:val="24"/>
              </w:rPr>
            </w:pPr>
          </w:p>
        </w:tc>
        <w:tc>
          <w:tcPr>
            <w:tcW w:w="1985" w:type="dxa"/>
            <w:vAlign w:val="center"/>
          </w:tcPr>
          <w:p w14:paraId="21ACD814" w14:textId="77777777" w:rsidR="009319CE" w:rsidRPr="009319CE" w:rsidRDefault="009319CE" w:rsidP="009319CE">
            <w:pPr>
              <w:jc w:val="center"/>
              <w:rPr>
                <w:rFonts w:ascii="Times New Roman" w:eastAsia="Times New Roman" w:hAnsi="Times New Roman" w:cs="Times New Roman"/>
                <w:sz w:val="24"/>
                <w:szCs w:val="24"/>
              </w:rPr>
            </w:pPr>
            <w:r w:rsidRPr="009319CE">
              <w:rPr>
                <w:rFonts w:ascii="Times New Roman" w:eastAsia="Times New Roman" w:hAnsi="Times New Roman" w:cs="Times New Roman"/>
                <w:sz w:val="24"/>
                <w:szCs w:val="24"/>
              </w:rPr>
              <w:t>Реестр предпрофессиональных программ</w:t>
            </w:r>
          </w:p>
        </w:tc>
        <w:tc>
          <w:tcPr>
            <w:tcW w:w="1701" w:type="dxa"/>
            <w:vAlign w:val="center"/>
          </w:tcPr>
          <w:p w14:paraId="7EEA4C3B" w14:textId="77777777" w:rsidR="009319CE" w:rsidRPr="009319CE" w:rsidRDefault="009319CE" w:rsidP="009319CE">
            <w:pPr>
              <w:jc w:val="center"/>
              <w:rPr>
                <w:rFonts w:ascii="Times New Roman" w:eastAsia="Times New Roman" w:hAnsi="Times New Roman" w:cs="Times New Roman"/>
                <w:sz w:val="24"/>
                <w:szCs w:val="24"/>
              </w:rPr>
            </w:pPr>
            <w:r w:rsidRPr="009319CE">
              <w:rPr>
                <w:rFonts w:ascii="Times New Roman" w:eastAsia="Times New Roman" w:hAnsi="Times New Roman" w:cs="Times New Roman"/>
                <w:sz w:val="24"/>
                <w:szCs w:val="24"/>
              </w:rPr>
              <w:t>Реестр значимых программ</w:t>
            </w:r>
          </w:p>
        </w:tc>
        <w:tc>
          <w:tcPr>
            <w:tcW w:w="1843" w:type="dxa"/>
            <w:vAlign w:val="center"/>
          </w:tcPr>
          <w:p w14:paraId="7D7B72E2" w14:textId="77777777" w:rsidR="009319CE" w:rsidRPr="009319CE" w:rsidRDefault="009319CE" w:rsidP="009319CE">
            <w:pPr>
              <w:jc w:val="center"/>
              <w:rPr>
                <w:rFonts w:ascii="Times New Roman" w:eastAsia="Times New Roman" w:hAnsi="Times New Roman" w:cs="Times New Roman"/>
                <w:sz w:val="24"/>
                <w:szCs w:val="24"/>
              </w:rPr>
            </w:pPr>
            <w:r w:rsidRPr="009319CE">
              <w:rPr>
                <w:rFonts w:ascii="Times New Roman" w:eastAsia="Times New Roman" w:hAnsi="Times New Roman" w:cs="Times New Roman"/>
                <w:sz w:val="24"/>
                <w:szCs w:val="24"/>
              </w:rPr>
              <w:t>Реестр общеразвивающих программ</w:t>
            </w:r>
          </w:p>
        </w:tc>
        <w:tc>
          <w:tcPr>
            <w:tcW w:w="1699" w:type="dxa"/>
            <w:vMerge/>
          </w:tcPr>
          <w:p w14:paraId="03F34742" w14:textId="77777777" w:rsidR="009319CE" w:rsidRPr="009319CE" w:rsidRDefault="009319CE" w:rsidP="009319CE">
            <w:pPr>
              <w:jc w:val="center"/>
              <w:rPr>
                <w:rFonts w:ascii="Times New Roman" w:eastAsia="Times New Roman" w:hAnsi="Times New Roman" w:cs="Times New Roman"/>
                <w:sz w:val="24"/>
                <w:szCs w:val="24"/>
              </w:rPr>
            </w:pPr>
          </w:p>
        </w:tc>
      </w:tr>
      <w:tr w:rsidR="009319CE" w:rsidRPr="009319CE" w14:paraId="7ACE9C2C" w14:textId="77777777" w:rsidTr="00A90386">
        <w:tc>
          <w:tcPr>
            <w:tcW w:w="9496" w:type="dxa"/>
            <w:gridSpan w:val="5"/>
          </w:tcPr>
          <w:p w14:paraId="7C94FD84" w14:textId="759AF0AC" w:rsidR="009319CE" w:rsidRPr="009319CE" w:rsidRDefault="009319CE" w:rsidP="00DF3332">
            <w:pPr>
              <w:jc w:val="center"/>
              <w:rPr>
                <w:rFonts w:ascii="Times New Roman" w:eastAsia="Times New Roman" w:hAnsi="Times New Roman" w:cs="Times New Roman"/>
                <w:sz w:val="24"/>
                <w:szCs w:val="24"/>
              </w:rPr>
            </w:pPr>
            <w:r w:rsidRPr="009319CE">
              <w:rPr>
                <w:rFonts w:ascii="Times New Roman" w:eastAsia="Times New Roman" w:hAnsi="Times New Roman" w:cs="Times New Roman"/>
                <w:sz w:val="24"/>
                <w:szCs w:val="24"/>
              </w:rPr>
              <w:t>Дети в возрасте от 5-ти до 18-ти лет</w:t>
            </w:r>
          </w:p>
        </w:tc>
      </w:tr>
      <w:tr w:rsidR="009319CE" w:rsidRPr="009319CE" w14:paraId="3412A40D" w14:textId="77777777" w:rsidTr="00A90386">
        <w:tc>
          <w:tcPr>
            <w:tcW w:w="2268" w:type="dxa"/>
            <w:vAlign w:val="center"/>
          </w:tcPr>
          <w:p w14:paraId="634A417D" w14:textId="77777777" w:rsidR="009319CE" w:rsidRPr="009319CE" w:rsidRDefault="009319CE" w:rsidP="009319CE">
            <w:pPr>
              <w:jc w:val="center"/>
              <w:rPr>
                <w:rFonts w:ascii="Times New Roman" w:eastAsia="Times New Roman" w:hAnsi="Times New Roman" w:cs="Times New Roman"/>
                <w:sz w:val="24"/>
                <w:szCs w:val="24"/>
              </w:rPr>
            </w:pPr>
            <w:r w:rsidRPr="009319CE">
              <w:rPr>
                <w:rFonts w:ascii="Times New Roman" w:eastAsia="Times New Roman" w:hAnsi="Times New Roman" w:cs="Times New Roman"/>
                <w:sz w:val="24"/>
                <w:szCs w:val="24"/>
              </w:rPr>
              <w:t>Сертификат учета</w:t>
            </w:r>
          </w:p>
        </w:tc>
        <w:tc>
          <w:tcPr>
            <w:tcW w:w="1985" w:type="dxa"/>
            <w:vAlign w:val="center"/>
          </w:tcPr>
          <w:p w14:paraId="32BF3BD7" w14:textId="00FCC616" w:rsidR="009319CE" w:rsidRPr="009319CE" w:rsidRDefault="00DF3332" w:rsidP="009319C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Align w:val="center"/>
          </w:tcPr>
          <w:p w14:paraId="6D67825E" w14:textId="7C47E466" w:rsidR="009319CE" w:rsidRPr="009319CE" w:rsidRDefault="00DF3332" w:rsidP="009319C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Align w:val="center"/>
          </w:tcPr>
          <w:p w14:paraId="37013321" w14:textId="6D1215EA" w:rsidR="009319CE" w:rsidRPr="009319CE" w:rsidRDefault="00DF3332" w:rsidP="009319C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99" w:type="dxa"/>
          </w:tcPr>
          <w:p w14:paraId="441350E1" w14:textId="69DF96EF" w:rsidR="009319CE" w:rsidRPr="009319CE" w:rsidRDefault="00DF3332" w:rsidP="009319C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319CE" w:rsidRPr="009319CE" w14:paraId="247DD4CC" w14:textId="77777777" w:rsidTr="00DF3332">
        <w:tc>
          <w:tcPr>
            <w:tcW w:w="2268" w:type="dxa"/>
            <w:vAlign w:val="center"/>
          </w:tcPr>
          <w:p w14:paraId="4A2C582B" w14:textId="77777777" w:rsidR="009319CE" w:rsidRPr="009319CE" w:rsidRDefault="009319CE" w:rsidP="009319CE">
            <w:pPr>
              <w:jc w:val="center"/>
              <w:rPr>
                <w:rFonts w:ascii="Times New Roman" w:eastAsia="Times New Roman" w:hAnsi="Times New Roman" w:cs="Times New Roman"/>
                <w:sz w:val="24"/>
                <w:szCs w:val="24"/>
              </w:rPr>
            </w:pPr>
            <w:r w:rsidRPr="009319CE">
              <w:rPr>
                <w:rFonts w:ascii="Times New Roman" w:eastAsia="Times New Roman" w:hAnsi="Times New Roman" w:cs="Times New Roman"/>
                <w:sz w:val="24"/>
                <w:szCs w:val="24"/>
              </w:rPr>
              <w:t>Сертификат персонифицированного финансирования</w:t>
            </w:r>
          </w:p>
        </w:tc>
        <w:tc>
          <w:tcPr>
            <w:tcW w:w="1985" w:type="dxa"/>
            <w:vAlign w:val="center"/>
          </w:tcPr>
          <w:p w14:paraId="223F5479" w14:textId="540FF723" w:rsidR="009319CE" w:rsidRPr="009319CE" w:rsidRDefault="00DF3332" w:rsidP="009319C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vAlign w:val="center"/>
          </w:tcPr>
          <w:p w14:paraId="72985A2E" w14:textId="0388CEEA" w:rsidR="009319CE" w:rsidRPr="009319CE" w:rsidRDefault="00DF3332" w:rsidP="009319C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vAlign w:val="center"/>
          </w:tcPr>
          <w:p w14:paraId="59C887B4" w14:textId="77777777" w:rsidR="009319CE" w:rsidRPr="009319CE" w:rsidRDefault="009319CE" w:rsidP="009319CE">
            <w:pPr>
              <w:jc w:val="center"/>
              <w:rPr>
                <w:rFonts w:ascii="Times New Roman" w:eastAsia="Times New Roman" w:hAnsi="Times New Roman" w:cs="Times New Roman"/>
                <w:sz w:val="24"/>
                <w:szCs w:val="24"/>
              </w:rPr>
            </w:pPr>
            <w:r w:rsidRPr="009319CE">
              <w:rPr>
                <w:rFonts w:ascii="Times New Roman" w:eastAsia="Times New Roman" w:hAnsi="Times New Roman" w:cs="Times New Roman"/>
                <w:sz w:val="24"/>
                <w:szCs w:val="24"/>
              </w:rPr>
              <w:t>0</w:t>
            </w:r>
          </w:p>
        </w:tc>
        <w:tc>
          <w:tcPr>
            <w:tcW w:w="1699" w:type="dxa"/>
            <w:vAlign w:val="center"/>
          </w:tcPr>
          <w:p w14:paraId="7D0ADAEE" w14:textId="32768847" w:rsidR="009319CE" w:rsidRPr="009319CE" w:rsidRDefault="00DF3332" w:rsidP="00DF333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022EA09E" w14:textId="77777777" w:rsidR="009319CE" w:rsidRPr="009319CE" w:rsidRDefault="009319CE" w:rsidP="009319CE">
      <w:pPr>
        <w:spacing w:after="0" w:line="240" w:lineRule="auto"/>
        <w:jc w:val="both"/>
        <w:rPr>
          <w:rFonts w:ascii="Times New Roman" w:hAnsi="Times New Roman" w:cs="Times New Roman"/>
          <w:sz w:val="24"/>
          <w:szCs w:val="24"/>
        </w:rPr>
      </w:pPr>
    </w:p>
    <w:p w14:paraId="4DFCB8FD" w14:textId="77777777" w:rsidR="009319CE" w:rsidRDefault="009319CE" w:rsidP="000326AE">
      <w:pPr>
        <w:pStyle w:val="afe"/>
        <w:numPr>
          <w:ilvl w:val="1"/>
          <w:numId w:val="7"/>
        </w:numPr>
        <w:spacing w:after="0" w:line="240" w:lineRule="auto"/>
        <w:ind w:left="0" w:firstLine="709"/>
        <w:jc w:val="both"/>
        <w:rPr>
          <w:rFonts w:ascii="Times New Roman" w:hAnsi="Times New Roman" w:cs="Times New Roman"/>
          <w:sz w:val="24"/>
          <w:szCs w:val="24"/>
        </w:rPr>
      </w:pPr>
      <w:bookmarkStart w:id="24" w:name="_Ref499122345"/>
      <w:r>
        <w:rPr>
          <w:rFonts w:ascii="Times New Roman" w:hAnsi="Times New Roman" w:cs="Times New Roman"/>
          <w:sz w:val="24"/>
          <w:szCs w:val="24"/>
        </w:rPr>
        <w:t xml:space="preserve">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w:t>
      </w:r>
      <w:r>
        <w:rPr>
          <w:rFonts w:ascii="Times New Roman" w:hAnsi="Times New Roman" w:cs="Times New Roman"/>
          <w:sz w:val="24"/>
          <w:szCs w:val="24"/>
        </w:rPr>
        <w:lastRenderedPageBreak/>
        <w:t>поставщик образовательных услуг запрашивает в уполномоченном органе (уполномоченной организации)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
    <w:p w14:paraId="73519C7F" w14:textId="77777777" w:rsidR="009319CE" w:rsidRPr="0097573F" w:rsidRDefault="009319CE" w:rsidP="009319CE">
      <w:pPr>
        <w:spacing w:after="0" w:line="240" w:lineRule="auto"/>
        <w:ind w:firstLine="709"/>
        <w:jc w:val="both"/>
        <w:rPr>
          <w:rFonts w:ascii="Times New Roman" w:hAnsi="Times New Roman" w:cs="Times New Roman"/>
          <w:sz w:val="24"/>
          <w:szCs w:val="24"/>
        </w:rPr>
      </w:pPr>
      <w:r w:rsidRPr="0097573F">
        <w:rPr>
          <w:rFonts w:ascii="Times New Roman" w:hAnsi="Times New Roman" w:cs="Times New Roman"/>
          <w:sz w:val="24"/>
          <w:szCs w:val="24"/>
        </w:rPr>
        <w:t>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w:t>
      </w:r>
      <w:r>
        <w:rPr>
          <w:rFonts w:ascii="Times New Roman" w:hAnsi="Times New Roman" w:cs="Times New Roman"/>
          <w:sz w:val="24"/>
          <w:szCs w:val="24"/>
        </w:rPr>
        <w:t>луг превысит максимальное количество оказываемых услуг, установленное</w:t>
      </w:r>
      <w:r w:rsidRPr="0097573F">
        <w:rPr>
          <w:rFonts w:ascii="Times New Roman" w:hAnsi="Times New Roman" w:cs="Times New Roman"/>
          <w:sz w:val="24"/>
          <w:szCs w:val="24"/>
        </w:rPr>
        <w:t xml:space="preserve"> пунктом </w:t>
      </w:r>
      <w:r w:rsidRPr="0097573F">
        <w:rPr>
          <w:rFonts w:ascii="Times New Roman" w:hAnsi="Times New Roman" w:cs="Times New Roman"/>
          <w:sz w:val="24"/>
          <w:szCs w:val="24"/>
        </w:rPr>
        <w:fldChar w:fldCharType="begin"/>
      </w:r>
      <w:r w:rsidRPr="0097573F">
        <w:rPr>
          <w:rFonts w:ascii="Times New Roman" w:hAnsi="Times New Roman" w:cs="Times New Roman"/>
          <w:sz w:val="24"/>
          <w:szCs w:val="24"/>
        </w:rPr>
        <w:instrText xml:space="preserve"> REF _Ref507428096 \w \h </w:instrText>
      </w:r>
      <w:r w:rsidRPr="0097573F">
        <w:rPr>
          <w:rFonts w:ascii="Times New Roman" w:hAnsi="Times New Roman" w:cs="Times New Roman"/>
          <w:sz w:val="24"/>
          <w:szCs w:val="24"/>
        </w:rPr>
      </w:r>
      <w:r w:rsidRPr="0097573F">
        <w:rPr>
          <w:rFonts w:ascii="Times New Roman" w:hAnsi="Times New Roman" w:cs="Times New Roman"/>
          <w:sz w:val="24"/>
          <w:szCs w:val="24"/>
        </w:rPr>
        <w:fldChar w:fldCharType="separate"/>
      </w:r>
      <w:r w:rsidR="00AC191C">
        <w:rPr>
          <w:rFonts w:ascii="Times New Roman" w:hAnsi="Times New Roman" w:cs="Times New Roman"/>
          <w:sz w:val="24"/>
          <w:szCs w:val="24"/>
        </w:rPr>
        <w:t>4.10.2</w:t>
      </w:r>
      <w:r w:rsidRPr="0097573F">
        <w:rPr>
          <w:rFonts w:ascii="Times New Roman" w:hAnsi="Times New Roman" w:cs="Times New Roman"/>
          <w:sz w:val="24"/>
          <w:szCs w:val="24"/>
        </w:rPr>
        <w:fldChar w:fldCharType="end"/>
      </w:r>
      <w:r w:rsidRPr="0097573F">
        <w:rPr>
          <w:rFonts w:ascii="Times New Roman" w:hAnsi="Times New Roman" w:cs="Times New Roman"/>
          <w:sz w:val="24"/>
          <w:szCs w:val="24"/>
        </w:rPr>
        <w:t xml:space="preserve">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bookmarkEnd w:id="24"/>
    </w:p>
    <w:p w14:paraId="1CEDA522" w14:textId="77777777" w:rsidR="009319CE" w:rsidRPr="00DF3332" w:rsidRDefault="009319CE" w:rsidP="000326AE">
      <w:pPr>
        <w:pStyle w:val="afe"/>
        <w:numPr>
          <w:ilvl w:val="1"/>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оснований для отклонения заявки на обучение, поданной от лица ребенка, предусмотренных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_Ref507428096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C191C">
        <w:rPr>
          <w:rFonts w:ascii="Times New Roman" w:hAnsi="Times New Roman" w:cs="Times New Roman"/>
          <w:sz w:val="24"/>
          <w:szCs w:val="24"/>
        </w:rPr>
        <w:t>4.10.2</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Положения, поставщик образовательных услуг</w:t>
      </w:r>
      <w:r w:rsidRPr="00043790">
        <w:rPr>
          <w:rFonts w:ascii="Times New Roman" w:hAnsi="Times New Roman" w:cs="Times New Roman"/>
          <w:sz w:val="24"/>
          <w:szCs w:val="24"/>
        </w:rPr>
        <w:t xml:space="preserve"> </w:t>
      </w:r>
      <w:r>
        <w:rPr>
          <w:rFonts w:ascii="Times New Roman" w:hAnsi="Times New Roman" w:cs="Times New Roman"/>
          <w:sz w:val="24"/>
          <w:szCs w:val="24"/>
        </w:rPr>
        <w:t xml:space="preserve">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w:t>
      </w:r>
      <w:r w:rsidRPr="00DF3332">
        <w:rPr>
          <w:rFonts w:ascii="Times New Roman" w:hAnsi="Times New Roman" w:cs="Times New Roman"/>
          <w:sz w:val="24"/>
          <w:szCs w:val="24"/>
        </w:rPr>
        <w:t>1 рабочего дня информирует уполномоченный орган (уполномоченную организацию).</w:t>
      </w:r>
    </w:p>
    <w:p w14:paraId="63E4B987" w14:textId="77777777" w:rsidR="009319CE" w:rsidRDefault="009319CE" w:rsidP="000326AE">
      <w:pPr>
        <w:pStyle w:val="afe"/>
        <w:numPr>
          <w:ilvl w:val="1"/>
          <w:numId w:val="7"/>
        </w:numPr>
        <w:spacing w:after="0" w:line="240" w:lineRule="auto"/>
        <w:ind w:left="0" w:firstLine="709"/>
        <w:jc w:val="both"/>
        <w:rPr>
          <w:rFonts w:ascii="Times New Roman" w:hAnsi="Times New Roman" w:cs="Times New Roman"/>
          <w:sz w:val="24"/>
          <w:szCs w:val="24"/>
        </w:rPr>
      </w:pPr>
      <w:r w:rsidRPr="00DF3332">
        <w:rPr>
          <w:rFonts w:ascii="Times New Roman" w:hAnsi="Times New Roman" w:cs="Times New Roman"/>
          <w:sz w:val="24"/>
          <w:szCs w:val="24"/>
        </w:rPr>
        <w:t>Поставщик образовательных услуг в течение 1 рабочего дня с</w:t>
      </w:r>
      <w:r>
        <w:rPr>
          <w:rFonts w:ascii="Times New Roman" w:hAnsi="Times New Roman" w:cs="Times New Roman"/>
          <w:sz w:val="24"/>
          <w:szCs w:val="24"/>
        </w:rPr>
        <w:t xml:space="preserve"> момента прекращения образовательных отношений с ребенком (момента отчисления ребенка) информирует уполномоченный орган (уполномоченную организацию) о факте прекращения образовательных отношений по соответствующему сертификату дополнительного образования.</w:t>
      </w:r>
    </w:p>
    <w:p w14:paraId="58AE6860" w14:textId="77777777" w:rsidR="009319CE" w:rsidRDefault="009319CE" w:rsidP="000326AE">
      <w:pPr>
        <w:pStyle w:val="afe"/>
        <w:numPr>
          <w:ilvl w:val="1"/>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Порядок использования сертификата дополнительного образования для обучения по дополнительным общеобразовательным программам, включенным в реестр сертифицированных образовательных программ определяется Правилами персонифицированного финансирования и Программой персонифицированного финансирования.</w:t>
      </w:r>
    </w:p>
    <w:p w14:paraId="69835D32" w14:textId="6DA8601F" w:rsidR="00365B56" w:rsidRPr="00DF3332" w:rsidRDefault="009319CE" w:rsidP="00DF3332">
      <w:pPr>
        <w:pStyle w:val="afe"/>
        <w:numPr>
          <w:ilvl w:val="1"/>
          <w:numId w:val="7"/>
        </w:numPr>
        <w:spacing w:after="0" w:line="240" w:lineRule="auto"/>
        <w:ind w:left="0" w:firstLine="709"/>
        <w:jc w:val="both"/>
        <w:rPr>
          <w:rFonts w:ascii="Times New Roman" w:hAnsi="Times New Roman" w:cs="Times New Roman"/>
          <w:sz w:val="24"/>
          <w:szCs w:val="24"/>
        </w:rPr>
      </w:pPr>
      <w:r w:rsidRPr="0097573F">
        <w:rPr>
          <w:rFonts w:ascii="Times New Roman" w:hAnsi="Times New Roman" w:cs="Times New Roman"/>
          <w:sz w:val="24"/>
          <w:szCs w:val="24"/>
        </w:rPr>
        <w:t>В случае если на начал</w:t>
      </w:r>
      <w:r>
        <w:rPr>
          <w:rFonts w:ascii="Times New Roman" w:hAnsi="Times New Roman" w:cs="Times New Roman"/>
          <w:sz w:val="24"/>
          <w:szCs w:val="24"/>
        </w:rPr>
        <w:t>о</w:t>
      </w:r>
      <w:r w:rsidRPr="0097573F">
        <w:rPr>
          <w:rFonts w:ascii="Times New Roman" w:hAnsi="Times New Roman" w:cs="Times New Roman"/>
          <w:sz w:val="24"/>
          <w:szCs w:val="24"/>
        </w:rPr>
        <w:t xml:space="preserve"> нового учебного года ребенок продолжает обучение по образовательным программам, включенным в реестры предпрофессиональных, значимых и общеразвивающих программ, при этом, число получаемых им услуг, превышает возможности для зачислений, предусмотренные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_Ref507428096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C191C">
        <w:rPr>
          <w:rFonts w:ascii="Times New Roman" w:hAnsi="Times New Roman" w:cs="Times New Roman"/>
          <w:sz w:val="24"/>
          <w:szCs w:val="24"/>
        </w:rPr>
        <w:t>4.10.2</w:t>
      </w:r>
      <w:r>
        <w:rPr>
          <w:rFonts w:ascii="Times New Roman" w:hAnsi="Times New Roman" w:cs="Times New Roman"/>
          <w:sz w:val="24"/>
          <w:szCs w:val="24"/>
        </w:rPr>
        <w:fldChar w:fldCharType="end"/>
      </w:r>
      <w:r w:rsidRPr="0097573F">
        <w:rPr>
          <w:rFonts w:ascii="Times New Roman" w:hAnsi="Times New Roman" w:cs="Times New Roman"/>
          <w:sz w:val="24"/>
          <w:szCs w:val="24"/>
        </w:rPr>
        <w:t xml:space="preserve"> настоящего Положения, поставщики образовательных услуг, на обучение по программам которых зачислен соответствующий ребенок, продолжают его обучение</w:t>
      </w:r>
      <w:r>
        <w:rPr>
          <w:rFonts w:ascii="Times New Roman" w:hAnsi="Times New Roman" w:cs="Times New Roman"/>
          <w:sz w:val="24"/>
          <w:szCs w:val="24"/>
        </w:rPr>
        <w:t>, независимо от количества получаемых ребенком услуг</w:t>
      </w:r>
      <w:r w:rsidRPr="0097573F">
        <w:rPr>
          <w:rFonts w:ascii="Times New Roman" w:hAnsi="Times New Roman" w:cs="Times New Roman"/>
          <w:sz w:val="24"/>
          <w:szCs w:val="24"/>
        </w:rPr>
        <w:t>. При этом зачисление указанного ребенка на новые образовательные программы</w:t>
      </w:r>
      <w:r>
        <w:rPr>
          <w:rFonts w:ascii="Times New Roman" w:hAnsi="Times New Roman" w:cs="Times New Roman"/>
          <w:sz w:val="24"/>
          <w:szCs w:val="24"/>
        </w:rPr>
        <w:t xml:space="preserve"> осуществляется в общем порядке.</w:t>
      </w:r>
    </w:p>
    <w:sectPr w:rsidR="00365B56" w:rsidRPr="00DF3332" w:rsidSect="00DF3332">
      <w:headerReference w:type="default" r:id="rId9"/>
      <w:footnotePr>
        <w:pos w:val="beneathText"/>
      </w:footnotePr>
      <w:pgSz w:w="11905" w:h="16837"/>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74147" w14:textId="77777777" w:rsidR="008D37C7" w:rsidRDefault="008D37C7" w:rsidP="001752BD">
      <w:pPr>
        <w:spacing w:after="0" w:line="240" w:lineRule="auto"/>
      </w:pPr>
      <w:r>
        <w:separator/>
      </w:r>
    </w:p>
  </w:endnote>
  <w:endnote w:type="continuationSeparator" w:id="0">
    <w:p w14:paraId="51D521CD" w14:textId="77777777" w:rsidR="008D37C7" w:rsidRDefault="008D37C7" w:rsidP="0017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FCAA0" w14:textId="77777777" w:rsidR="008D37C7" w:rsidRDefault="008D37C7" w:rsidP="001752BD">
      <w:pPr>
        <w:spacing w:after="0" w:line="240" w:lineRule="auto"/>
      </w:pPr>
      <w:r>
        <w:separator/>
      </w:r>
    </w:p>
  </w:footnote>
  <w:footnote w:type="continuationSeparator" w:id="0">
    <w:p w14:paraId="13F36824" w14:textId="77777777" w:rsidR="008D37C7" w:rsidRDefault="008D37C7" w:rsidP="00175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4049"/>
      <w:docPartObj>
        <w:docPartGallery w:val="Page Numbers (Top of Page)"/>
        <w:docPartUnique/>
      </w:docPartObj>
    </w:sdtPr>
    <w:sdtEndPr/>
    <w:sdtContent>
      <w:p w14:paraId="112D2A70" w14:textId="77777777" w:rsidR="00842782" w:rsidRDefault="00842782">
        <w:pPr>
          <w:pStyle w:val="af"/>
          <w:jc w:val="center"/>
        </w:pPr>
        <w:r>
          <w:fldChar w:fldCharType="begin"/>
        </w:r>
        <w:r>
          <w:instrText xml:space="preserve"> PAGE   \* MERGEFORMAT </w:instrText>
        </w:r>
        <w:r>
          <w:fldChar w:fldCharType="separate"/>
        </w:r>
        <w:r w:rsidR="00F557F7">
          <w:rPr>
            <w:noProof/>
          </w:rPr>
          <w:t>11</w:t>
        </w:r>
        <w:r>
          <w:rPr>
            <w:noProof/>
          </w:rPr>
          <w:fldChar w:fldCharType="end"/>
        </w:r>
      </w:p>
    </w:sdtContent>
  </w:sdt>
  <w:p w14:paraId="0CC1C775" w14:textId="77777777" w:rsidR="00842782" w:rsidRDefault="0084278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35"/>
        </w:tabs>
        <w:ind w:left="360" w:hanging="360"/>
      </w:pPr>
    </w:lvl>
    <w:lvl w:ilvl="1">
      <w:start w:val="1"/>
      <w:numFmt w:val="lowerLetter"/>
      <w:lvlText w:val="%2."/>
      <w:lvlJc w:val="left"/>
      <w:pPr>
        <w:tabs>
          <w:tab w:val="num" w:pos="1065"/>
        </w:tabs>
        <w:ind w:left="1065" w:hanging="360"/>
      </w:pPr>
    </w:lvl>
    <w:lvl w:ilvl="2">
      <w:start w:val="1"/>
      <w:numFmt w:val="lowerRoman"/>
      <w:lvlText w:val="%3."/>
      <w:lvlJc w:val="right"/>
      <w:pPr>
        <w:tabs>
          <w:tab w:val="num" w:pos="1785"/>
        </w:tabs>
        <w:ind w:left="1785" w:hanging="180"/>
      </w:pPr>
    </w:lvl>
    <w:lvl w:ilvl="3">
      <w:start w:val="1"/>
      <w:numFmt w:val="decimal"/>
      <w:lvlText w:val="%4."/>
      <w:lvlJc w:val="left"/>
      <w:pPr>
        <w:tabs>
          <w:tab w:val="num" w:pos="2505"/>
        </w:tabs>
        <w:ind w:left="2505" w:hanging="360"/>
      </w:pPr>
    </w:lvl>
    <w:lvl w:ilvl="4">
      <w:start w:val="1"/>
      <w:numFmt w:val="lowerLetter"/>
      <w:lvlText w:val="%5."/>
      <w:lvlJc w:val="left"/>
      <w:pPr>
        <w:tabs>
          <w:tab w:val="num" w:pos="3225"/>
        </w:tabs>
        <w:ind w:left="3225" w:hanging="360"/>
      </w:pPr>
    </w:lvl>
    <w:lvl w:ilvl="5">
      <w:start w:val="1"/>
      <w:numFmt w:val="lowerRoman"/>
      <w:lvlText w:val="%6."/>
      <w:lvlJc w:val="right"/>
      <w:pPr>
        <w:tabs>
          <w:tab w:val="num" w:pos="3945"/>
        </w:tabs>
        <w:ind w:left="3945" w:hanging="180"/>
      </w:pPr>
    </w:lvl>
    <w:lvl w:ilvl="6">
      <w:start w:val="1"/>
      <w:numFmt w:val="decimal"/>
      <w:lvlText w:val="%7."/>
      <w:lvlJc w:val="left"/>
      <w:pPr>
        <w:tabs>
          <w:tab w:val="num" w:pos="4665"/>
        </w:tabs>
        <w:ind w:left="4665" w:hanging="360"/>
      </w:pPr>
    </w:lvl>
    <w:lvl w:ilvl="7">
      <w:start w:val="1"/>
      <w:numFmt w:val="lowerLetter"/>
      <w:lvlText w:val="%8."/>
      <w:lvlJc w:val="left"/>
      <w:pPr>
        <w:tabs>
          <w:tab w:val="num" w:pos="5385"/>
        </w:tabs>
        <w:ind w:left="5385" w:hanging="360"/>
      </w:pPr>
    </w:lvl>
    <w:lvl w:ilvl="8">
      <w:start w:val="1"/>
      <w:numFmt w:val="lowerRoman"/>
      <w:lvlText w:val="%9."/>
      <w:lvlJc w:val="right"/>
      <w:pPr>
        <w:tabs>
          <w:tab w:val="num" w:pos="6105"/>
        </w:tabs>
        <w:ind w:left="6105"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multilevel"/>
    <w:tmpl w:val="00000004"/>
    <w:name w:val="WW8Num4"/>
    <w:lvl w:ilvl="0">
      <w:start w:val="1"/>
      <w:numFmt w:val="decimal"/>
      <w:lvlText w:val="%1."/>
      <w:lvlJc w:val="left"/>
      <w:pPr>
        <w:tabs>
          <w:tab w:val="num" w:pos="0"/>
        </w:tabs>
        <w:ind w:left="765" w:hanging="360"/>
      </w:pPr>
    </w:lvl>
    <w:lvl w:ilvl="1">
      <w:start w:val="1"/>
      <w:numFmt w:val="decimal"/>
      <w:lvlText w:val="%1.%2."/>
      <w:lvlJc w:val="left"/>
      <w:pPr>
        <w:tabs>
          <w:tab w:val="num" w:pos="1440"/>
        </w:tabs>
        <w:ind w:left="1440" w:hanging="360"/>
      </w:pPr>
      <w:rPr>
        <w:b/>
      </w:rPr>
    </w:lvl>
    <w:lvl w:ilvl="2">
      <w:start w:val="1"/>
      <w:numFmt w:val="decimal"/>
      <w:lvlText w:val="%1.%2.%3."/>
      <w:lvlJc w:val="left"/>
      <w:pPr>
        <w:tabs>
          <w:tab w:val="num" w:pos="2475"/>
        </w:tabs>
        <w:ind w:left="2475" w:hanging="720"/>
      </w:pPr>
      <w:rPr>
        <w:b/>
      </w:rPr>
    </w:lvl>
    <w:lvl w:ilvl="3">
      <w:start w:val="1"/>
      <w:numFmt w:val="decimal"/>
      <w:lvlText w:val="%1.%2.%3.%4."/>
      <w:lvlJc w:val="left"/>
      <w:pPr>
        <w:tabs>
          <w:tab w:val="num" w:pos="3150"/>
        </w:tabs>
        <w:ind w:left="3150" w:hanging="720"/>
      </w:pPr>
      <w:rPr>
        <w:b/>
      </w:rPr>
    </w:lvl>
    <w:lvl w:ilvl="4">
      <w:start w:val="1"/>
      <w:numFmt w:val="decimal"/>
      <w:lvlText w:val="%1.%2.%3.%4.%5."/>
      <w:lvlJc w:val="left"/>
      <w:pPr>
        <w:tabs>
          <w:tab w:val="num" w:pos="4185"/>
        </w:tabs>
        <w:ind w:left="4185" w:hanging="1080"/>
      </w:pPr>
      <w:rPr>
        <w:b/>
      </w:rPr>
    </w:lvl>
    <w:lvl w:ilvl="5">
      <w:start w:val="1"/>
      <w:numFmt w:val="decimal"/>
      <w:lvlText w:val="%1.%2.%3.%4.%5.%6."/>
      <w:lvlJc w:val="left"/>
      <w:pPr>
        <w:tabs>
          <w:tab w:val="num" w:pos="4860"/>
        </w:tabs>
        <w:ind w:left="4860" w:hanging="1080"/>
      </w:pPr>
      <w:rPr>
        <w:b/>
      </w:rPr>
    </w:lvl>
    <w:lvl w:ilvl="6">
      <w:start w:val="1"/>
      <w:numFmt w:val="decimal"/>
      <w:lvlText w:val="%1.%2.%3.%4.%5.%6.%7."/>
      <w:lvlJc w:val="left"/>
      <w:pPr>
        <w:tabs>
          <w:tab w:val="num" w:pos="5895"/>
        </w:tabs>
        <w:ind w:left="5895" w:hanging="1440"/>
      </w:pPr>
      <w:rPr>
        <w:b/>
      </w:rPr>
    </w:lvl>
    <w:lvl w:ilvl="7">
      <w:start w:val="1"/>
      <w:numFmt w:val="decimal"/>
      <w:lvlText w:val="%1.%2.%3.%4.%5.%6.%7.%8."/>
      <w:lvlJc w:val="left"/>
      <w:pPr>
        <w:tabs>
          <w:tab w:val="num" w:pos="6570"/>
        </w:tabs>
        <w:ind w:left="6570" w:hanging="1440"/>
      </w:pPr>
      <w:rPr>
        <w:b/>
      </w:rPr>
    </w:lvl>
    <w:lvl w:ilvl="8">
      <w:start w:val="1"/>
      <w:numFmt w:val="decimal"/>
      <w:lvlText w:val="%1.%2.%3.%4.%5.%6.%7.%8.%9."/>
      <w:lvlJc w:val="left"/>
      <w:pPr>
        <w:tabs>
          <w:tab w:val="num" w:pos="7605"/>
        </w:tabs>
        <w:ind w:left="7605" w:hanging="180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decimal"/>
      <w:lvlText w:val="%1."/>
      <w:lvlJc w:val="left"/>
      <w:pPr>
        <w:tabs>
          <w:tab w:val="num" w:pos="0"/>
        </w:tabs>
        <w:ind w:left="765" w:hanging="360"/>
      </w:pPr>
    </w:lvl>
  </w:abstractNum>
  <w:abstractNum w:abstractNumId="5">
    <w:nsid w:val="00000007"/>
    <w:multiLevelType w:val="singleLevel"/>
    <w:tmpl w:val="00000007"/>
    <w:name w:val="WW8Num7"/>
    <w:lvl w:ilvl="0">
      <w:start w:val="1"/>
      <w:numFmt w:val="decimal"/>
      <w:lvlText w:val="%1."/>
      <w:lvlJc w:val="left"/>
      <w:pPr>
        <w:tabs>
          <w:tab w:val="num" w:pos="360"/>
        </w:tabs>
        <w:ind w:left="360" w:hanging="360"/>
      </w:pPr>
    </w:lvl>
  </w:abstractNum>
  <w:abstractNum w:abstractNumId="6">
    <w:nsid w:val="00000008"/>
    <w:multiLevelType w:val="multilevel"/>
    <w:tmpl w:val="00000008"/>
    <w:name w:val="WW8Num8"/>
    <w:lvl w:ilvl="0">
      <w:start w:val="1"/>
      <w:numFmt w:val="decimal"/>
      <w:lvlText w:val="%1."/>
      <w:lvlJc w:val="left"/>
      <w:pPr>
        <w:tabs>
          <w:tab w:val="num" w:pos="0"/>
        </w:tabs>
        <w:ind w:left="1125" w:hanging="360"/>
      </w:pPr>
    </w:lvl>
    <w:lvl w:ilvl="1">
      <w:start w:val="1"/>
      <w:numFmt w:val="decimal"/>
      <w:lvlText w:val="%1.%2"/>
      <w:lvlJc w:val="left"/>
      <w:pPr>
        <w:tabs>
          <w:tab w:val="num" w:pos="1125"/>
        </w:tabs>
        <w:ind w:left="1125" w:hanging="360"/>
      </w:pPr>
    </w:lvl>
    <w:lvl w:ilvl="2">
      <w:start w:val="1"/>
      <w:numFmt w:val="decimal"/>
      <w:lvlText w:val="%1.%2.%3"/>
      <w:lvlJc w:val="left"/>
      <w:pPr>
        <w:tabs>
          <w:tab w:val="num" w:pos="1485"/>
        </w:tabs>
        <w:ind w:left="1485" w:hanging="720"/>
      </w:pPr>
    </w:lvl>
    <w:lvl w:ilvl="3">
      <w:start w:val="1"/>
      <w:numFmt w:val="decimal"/>
      <w:lvlText w:val="%1.%2.%3.%4"/>
      <w:lvlJc w:val="left"/>
      <w:pPr>
        <w:tabs>
          <w:tab w:val="num" w:pos="1485"/>
        </w:tabs>
        <w:ind w:left="1485" w:hanging="720"/>
      </w:pPr>
    </w:lvl>
    <w:lvl w:ilvl="4">
      <w:start w:val="1"/>
      <w:numFmt w:val="decimal"/>
      <w:lvlText w:val="%1.%2.%3.%4.%5"/>
      <w:lvlJc w:val="left"/>
      <w:pPr>
        <w:tabs>
          <w:tab w:val="num" w:pos="1845"/>
        </w:tabs>
        <w:ind w:left="1845" w:hanging="1080"/>
      </w:pPr>
    </w:lvl>
    <w:lvl w:ilvl="5">
      <w:start w:val="1"/>
      <w:numFmt w:val="decimal"/>
      <w:lvlText w:val="%1.%2.%3.%4.%5.%6"/>
      <w:lvlJc w:val="left"/>
      <w:pPr>
        <w:tabs>
          <w:tab w:val="num" w:pos="1845"/>
        </w:tabs>
        <w:ind w:left="1845" w:hanging="1080"/>
      </w:pPr>
    </w:lvl>
    <w:lvl w:ilvl="6">
      <w:start w:val="1"/>
      <w:numFmt w:val="decimal"/>
      <w:lvlText w:val="%1.%2.%3.%4.%5.%6.%7"/>
      <w:lvlJc w:val="left"/>
      <w:pPr>
        <w:tabs>
          <w:tab w:val="num" w:pos="2205"/>
        </w:tabs>
        <w:ind w:left="2205" w:hanging="1440"/>
      </w:pPr>
    </w:lvl>
    <w:lvl w:ilvl="7">
      <w:start w:val="1"/>
      <w:numFmt w:val="decimal"/>
      <w:lvlText w:val="%1.%2.%3.%4.%5.%6.%7.%8"/>
      <w:lvlJc w:val="left"/>
      <w:pPr>
        <w:tabs>
          <w:tab w:val="num" w:pos="2205"/>
        </w:tabs>
        <w:ind w:left="2205" w:hanging="1440"/>
      </w:pPr>
    </w:lvl>
    <w:lvl w:ilvl="8">
      <w:start w:val="1"/>
      <w:numFmt w:val="decimal"/>
      <w:lvlText w:val="%1.%2.%3.%4.%5.%6.%7.%8.%9"/>
      <w:lvlJc w:val="left"/>
      <w:pPr>
        <w:tabs>
          <w:tab w:val="num" w:pos="2565"/>
        </w:tabs>
        <w:ind w:left="2565" w:hanging="1800"/>
      </w:pPr>
    </w:lvl>
  </w:abstractNum>
  <w:abstractNum w:abstractNumId="7">
    <w:nsid w:val="00000009"/>
    <w:multiLevelType w:val="multilevel"/>
    <w:tmpl w:val="00000009"/>
    <w:name w:val="WW8Num9"/>
    <w:lvl w:ilvl="0">
      <w:start w:val="1"/>
      <w:numFmt w:val="decimal"/>
      <w:lvlText w:val="%1."/>
      <w:lvlJc w:val="left"/>
      <w:pPr>
        <w:tabs>
          <w:tab w:val="num" w:pos="735"/>
        </w:tabs>
        <w:ind w:left="735" w:hanging="375"/>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name w:val="WW8Num10"/>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B"/>
    <w:multiLevelType w:val="multilevel"/>
    <w:tmpl w:val="0000000B"/>
    <w:name w:val="WW8Num11"/>
    <w:lvl w:ilvl="0">
      <w:start w:val="6"/>
      <w:numFmt w:val="decimal"/>
      <w:lvlText w:val="%1."/>
      <w:lvlJc w:val="left"/>
      <w:pPr>
        <w:tabs>
          <w:tab w:val="num" w:pos="720"/>
        </w:tabs>
        <w:ind w:left="720" w:hanging="360"/>
      </w:pPr>
      <w:rPr>
        <w:rFonts w:ascii="Times New Roman" w:hAnsi="Times New Roman" w:cs="Times New Roman"/>
        <w:b/>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C"/>
    <w:multiLevelType w:val="multilevel"/>
    <w:tmpl w:val="0000000C"/>
    <w:name w:val="WW8Num12"/>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D"/>
    <w:multiLevelType w:val="multilevel"/>
    <w:tmpl w:val="0000000D"/>
    <w:name w:val="WW8Num13"/>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singleLevel"/>
    <w:tmpl w:val="00000010"/>
    <w:name w:val="WW8Num16"/>
    <w:lvl w:ilvl="0">
      <w:start w:val="1"/>
      <w:numFmt w:val="decimal"/>
      <w:lvlText w:val="%1)"/>
      <w:lvlJc w:val="left"/>
      <w:pPr>
        <w:tabs>
          <w:tab w:val="num" w:pos="0"/>
        </w:tabs>
        <w:ind w:left="720" w:hanging="360"/>
      </w:pPr>
    </w:lvl>
  </w:abstractNum>
  <w:abstractNum w:abstractNumId="15">
    <w:nsid w:val="00000011"/>
    <w:multiLevelType w:val="multilevel"/>
    <w:tmpl w:val="00000011"/>
    <w:name w:val="WW8Num17"/>
    <w:lvl w:ilvl="0">
      <w:start w:val="10"/>
      <w:numFmt w:val="decimal"/>
      <w:lvlText w:val="%1."/>
      <w:lvlJc w:val="left"/>
      <w:pPr>
        <w:tabs>
          <w:tab w:val="num" w:pos="555"/>
        </w:tabs>
        <w:ind w:left="555" w:hanging="555"/>
      </w:pPr>
    </w:lvl>
    <w:lvl w:ilvl="1">
      <w:start w:val="2"/>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6">
    <w:nsid w:val="00000012"/>
    <w:multiLevelType w:val="singleLevel"/>
    <w:tmpl w:val="00000012"/>
    <w:name w:val="WW8Num18"/>
    <w:lvl w:ilvl="0">
      <w:start w:val="7"/>
      <w:numFmt w:val="decimal"/>
      <w:lvlText w:val="%1."/>
      <w:lvlJc w:val="left"/>
      <w:pPr>
        <w:tabs>
          <w:tab w:val="num" w:pos="0"/>
        </w:tabs>
        <w:ind w:left="720" w:hanging="360"/>
      </w:pPr>
    </w:lvl>
  </w:abstractNum>
  <w:abstractNum w:abstractNumId="17">
    <w:nsid w:val="00000013"/>
    <w:multiLevelType w:val="singleLevel"/>
    <w:tmpl w:val="00000013"/>
    <w:name w:val="WW8Num19"/>
    <w:lvl w:ilvl="0">
      <w:start w:val="1"/>
      <w:numFmt w:val="decimal"/>
      <w:lvlText w:val="%1."/>
      <w:lvlJc w:val="left"/>
      <w:pPr>
        <w:tabs>
          <w:tab w:val="num" w:pos="1830"/>
        </w:tabs>
        <w:ind w:left="1830" w:hanging="1110"/>
      </w:pPr>
      <w:rPr>
        <w:b/>
      </w:rPr>
    </w:lvl>
  </w:abstractNum>
  <w:abstractNum w:abstractNumId="18">
    <w:nsid w:val="00000014"/>
    <w:multiLevelType w:val="multilevel"/>
    <w:tmpl w:val="00000014"/>
    <w:name w:val="WW8Num20"/>
    <w:lvl w:ilvl="0">
      <w:start w:val="11"/>
      <w:numFmt w:val="decimal"/>
      <w:lvlText w:val="%1."/>
      <w:lvlJc w:val="left"/>
      <w:pPr>
        <w:tabs>
          <w:tab w:val="num" w:pos="555"/>
        </w:tabs>
        <w:ind w:left="555" w:hanging="555"/>
      </w:pPr>
    </w:lvl>
    <w:lvl w:ilvl="1">
      <w:start w:val="1"/>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9">
    <w:nsid w:val="00000015"/>
    <w:multiLevelType w:val="multilevel"/>
    <w:tmpl w:val="00000015"/>
    <w:name w:val="WW8Num21"/>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nsid w:val="00000016"/>
    <w:multiLevelType w:val="multilevel"/>
    <w:tmpl w:val="00000016"/>
    <w:name w:val="WW8Num22"/>
    <w:lvl w:ilvl="0">
      <w:start w:val="2"/>
      <w:numFmt w:val="decimal"/>
      <w:lvlText w:val="%1."/>
      <w:lvlJc w:val="left"/>
      <w:pPr>
        <w:tabs>
          <w:tab w:val="num" w:pos="540"/>
        </w:tabs>
        <w:ind w:left="540" w:hanging="540"/>
      </w:pPr>
    </w:lvl>
    <w:lvl w:ilvl="1">
      <w:start w:val="1"/>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1">
    <w:nsid w:val="00000017"/>
    <w:multiLevelType w:val="singleLevel"/>
    <w:tmpl w:val="00000017"/>
    <w:name w:val="WW8Num23"/>
    <w:lvl w:ilvl="0">
      <w:start w:val="1"/>
      <w:numFmt w:val="decimal"/>
      <w:lvlText w:val="%1)"/>
      <w:lvlJc w:val="left"/>
      <w:pPr>
        <w:tabs>
          <w:tab w:val="num" w:pos="0"/>
        </w:tabs>
        <w:ind w:left="1080" w:hanging="360"/>
      </w:pPr>
      <w:rPr>
        <w:color w:val="000000"/>
      </w:rPr>
    </w:lvl>
  </w:abstractNum>
  <w:abstractNum w:abstractNumId="22">
    <w:nsid w:val="00000019"/>
    <w:multiLevelType w:val="singleLevel"/>
    <w:tmpl w:val="00000019"/>
    <w:name w:val="WW8Num25"/>
    <w:lvl w:ilvl="0">
      <w:start w:val="1"/>
      <w:numFmt w:val="bullet"/>
      <w:lvlText w:val="⁪"/>
      <w:lvlJc w:val="left"/>
      <w:pPr>
        <w:tabs>
          <w:tab w:val="num" w:pos="1428"/>
        </w:tabs>
        <w:ind w:left="1428" w:hanging="360"/>
      </w:pPr>
      <w:rPr>
        <w:rFonts w:ascii="Times New Roman" w:hAnsi="Times New Roman"/>
        <w:color w:val="000000"/>
      </w:rPr>
    </w:lvl>
  </w:abstractNum>
  <w:abstractNum w:abstractNumId="23">
    <w:nsid w:val="0000001A"/>
    <w:multiLevelType w:val="multilevel"/>
    <w:tmpl w:val="0000001A"/>
    <w:name w:val="WW8Num26"/>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B"/>
    <w:multiLevelType w:val="multilevel"/>
    <w:tmpl w:val="0000001B"/>
    <w:name w:val="WW8Num27"/>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000001C"/>
    <w:multiLevelType w:val="multilevel"/>
    <w:tmpl w:val="0000001C"/>
    <w:name w:val="WW8Num28"/>
    <w:lvl w:ilvl="0">
      <w:start w:val="4"/>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1E"/>
    <w:multiLevelType w:val="multilevel"/>
    <w:tmpl w:val="A2AAD77E"/>
    <w:name w:val="WW8Num30"/>
    <w:lvl w:ilvl="0">
      <w:start w:val="4"/>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nsid w:val="0000001F"/>
    <w:multiLevelType w:val="multilevel"/>
    <w:tmpl w:val="87125100"/>
    <w:name w:val="WW8Num31"/>
    <w:lvl w:ilvl="0">
      <w:start w:val="4"/>
      <w:numFmt w:val="decimal"/>
      <w:lvlText w:val="%1."/>
      <w:lvlJc w:val="left"/>
      <w:pPr>
        <w:tabs>
          <w:tab w:val="num" w:pos="720"/>
        </w:tabs>
        <w:ind w:left="720" w:hanging="360"/>
      </w:pPr>
    </w:lvl>
    <w:lvl w:ilvl="1">
      <w:start w:val="1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nsid w:val="03E0596B"/>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1E62EFC"/>
    <w:multiLevelType w:val="hybridMultilevel"/>
    <w:tmpl w:val="CC60162E"/>
    <w:lvl w:ilvl="0" w:tplc="26329D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3934172"/>
    <w:multiLevelType w:val="hybridMultilevel"/>
    <w:tmpl w:val="C4267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C4E4CD4"/>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0"/>
  </w:num>
  <w:num w:numId="3">
    <w:abstractNumId w:val="31"/>
  </w:num>
  <w:num w:numId="4">
    <w:abstractNumId w:val="29"/>
  </w:num>
  <w:num w:numId="5">
    <w:abstractNumId w:val="32"/>
  </w:num>
  <w:num w:numId="6">
    <w:abstractNumId w:val="34"/>
  </w:num>
  <w:num w:numId="7">
    <w:abstractNumId w:val="35"/>
  </w:num>
  <w:num w:numId="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27"/>
    <w:rsid w:val="00000891"/>
    <w:rsid w:val="000017A2"/>
    <w:rsid w:val="00001C47"/>
    <w:rsid w:val="00006C77"/>
    <w:rsid w:val="00007A2E"/>
    <w:rsid w:val="00010A3B"/>
    <w:rsid w:val="0001619B"/>
    <w:rsid w:val="00016A6F"/>
    <w:rsid w:val="00016A99"/>
    <w:rsid w:val="00016B9F"/>
    <w:rsid w:val="000204C5"/>
    <w:rsid w:val="0002343F"/>
    <w:rsid w:val="00024C67"/>
    <w:rsid w:val="00025F0C"/>
    <w:rsid w:val="00026245"/>
    <w:rsid w:val="0003261B"/>
    <w:rsid w:val="000326AE"/>
    <w:rsid w:val="000327A9"/>
    <w:rsid w:val="00035DFD"/>
    <w:rsid w:val="00036F41"/>
    <w:rsid w:val="00037EC0"/>
    <w:rsid w:val="00042E7D"/>
    <w:rsid w:val="00045CF6"/>
    <w:rsid w:val="0005042A"/>
    <w:rsid w:val="00053ED7"/>
    <w:rsid w:val="00054980"/>
    <w:rsid w:val="000563AD"/>
    <w:rsid w:val="000576A7"/>
    <w:rsid w:val="000606BF"/>
    <w:rsid w:val="0006108C"/>
    <w:rsid w:val="000623F8"/>
    <w:rsid w:val="0006362D"/>
    <w:rsid w:val="00064CD3"/>
    <w:rsid w:val="00065E7C"/>
    <w:rsid w:val="0006763F"/>
    <w:rsid w:val="00071F75"/>
    <w:rsid w:val="00072A01"/>
    <w:rsid w:val="00072FE3"/>
    <w:rsid w:val="00073B1A"/>
    <w:rsid w:val="000746CF"/>
    <w:rsid w:val="00076343"/>
    <w:rsid w:val="000814F0"/>
    <w:rsid w:val="00090A73"/>
    <w:rsid w:val="00090C6A"/>
    <w:rsid w:val="00090F33"/>
    <w:rsid w:val="00091678"/>
    <w:rsid w:val="00092452"/>
    <w:rsid w:val="00092D00"/>
    <w:rsid w:val="000A3278"/>
    <w:rsid w:val="000A3ED0"/>
    <w:rsid w:val="000A7A5E"/>
    <w:rsid w:val="000A7D55"/>
    <w:rsid w:val="000B166F"/>
    <w:rsid w:val="000B564E"/>
    <w:rsid w:val="000B7F67"/>
    <w:rsid w:val="000C0069"/>
    <w:rsid w:val="000C0F4C"/>
    <w:rsid w:val="000C1C25"/>
    <w:rsid w:val="000C3527"/>
    <w:rsid w:val="000D08EB"/>
    <w:rsid w:val="000D15F1"/>
    <w:rsid w:val="000D1D74"/>
    <w:rsid w:val="000D2001"/>
    <w:rsid w:val="000D71E2"/>
    <w:rsid w:val="000E11A6"/>
    <w:rsid w:val="000E22E4"/>
    <w:rsid w:val="000E41F1"/>
    <w:rsid w:val="000E43BE"/>
    <w:rsid w:val="000E4770"/>
    <w:rsid w:val="000E478E"/>
    <w:rsid w:val="000F1D5A"/>
    <w:rsid w:val="000F509E"/>
    <w:rsid w:val="000F58FC"/>
    <w:rsid w:val="000F7121"/>
    <w:rsid w:val="001014A4"/>
    <w:rsid w:val="001024AF"/>
    <w:rsid w:val="00104C72"/>
    <w:rsid w:val="001067C0"/>
    <w:rsid w:val="00107796"/>
    <w:rsid w:val="00111EBE"/>
    <w:rsid w:val="0011544E"/>
    <w:rsid w:val="001207F5"/>
    <w:rsid w:val="00123452"/>
    <w:rsid w:val="0012419E"/>
    <w:rsid w:val="0012453E"/>
    <w:rsid w:val="00124631"/>
    <w:rsid w:val="00125CE8"/>
    <w:rsid w:val="00125DE0"/>
    <w:rsid w:val="001266BC"/>
    <w:rsid w:val="00126F97"/>
    <w:rsid w:val="0012718D"/>
    <w:rsid w:val="001317FD"/>
    <w:rsid w:val="00131BBD"/>
    <w:rsid w:val="001360E5"/>
    <w:rsid w:val="00140DD7"/>
    <w:rsid w:val="0014373C"/>
    <w:rsid w:val="001442D2"/>
    <w:rsid w:val="00144C40"/>
    <w:rsid w:val="00145844"/>
    <w:rsid w:val="001459FA"/>
    <w:rsid w:val="00147059"/>
    <w:rsid w:val="00147A25"/>
    <w:rsid w:val="0015056E"/>
    <w:rsid w:val="00151600"/>
    <w:rsid w:val="00152CE2"/>
    <w:rsid w:val="001577A2"/>
    <w:rsid w:val="00160198"/>
    <w:rsid w:val="001636E9"/>
    <w:rsid w:val="00164CD1"/>
    <w:rsid w:val="001677AA"/>
    <w:rsid w:val="00171981"/>
    <w:rsid w:val="00171D0D"/>
    <w:rsid w:val="0017202D"/>
    <w:rsid w:val="00173FCD"/>
    <w:rsid w:val="00174AB0"/>
    <w:rsid w:val="001752BD"/>
    <w:rsid w:val="00176C0A"/>
    <w:rsid w:val="00176E43"/>
    <w:rsid w:val="001771E9"/>
    <w:rsid w:val="00177694"/>
    <w:rsid w:val="00183369"/>
    <w:rsid w:val="00183FFB"/>
    <w:rsid w:val="001874FD"/>
    <w:rsid w:val="00187502"/>
    <w:rsid w:val="00190A83"/>
    <w:rsid w:val="00197D21"/>
    <w:rsid w:val="001A0C74"/>
    <w:rsid w:val="001A0EDF"/>
    <w:rsid w:val="001A18B6"/>
    <w:rsid w:val="001A618A"/>
    <w:rsid w:val="001A636E"/>
    <w:rsid w:val="001A719A"/>
    <w:rsid w:val="001A7719"/>
    <w:rsid w:val="001B15A5"/>
    <w:rsid w:val="001B3399"/>
    <w:rsid w:val="001B5AB3"/>
    <w:rsid w:val="001B7705"/>
    <w:rsid w:val="001C0B1A"/>
    <w:rsid w:val="001C367E"/>
    <w:rsid w:val="001D0CC6"/>
    <w:rsid w:val="001D47A2"/>
    <w:rsid w:val="001D4AAF"/>
    <w:rsid w:val="001D72FD"/>
    <w:rsid w:val="001E34DD"/>
    <w:rsid w:val="001E67FA"/>
    <w:rsid w:val="001E7E50"/>
    <w:rsid w:val="001F3CF5"/>
    <w:rsid w:val="001F48EA"/>
    <w:rsid w:val="001F5345"/>
    <w:rsid w:val="0020075B"/>
    <w:rsid w:val="00202521"/>
    <w:rsid w:val="00202BC6"/>
    <w:rsid w:val="00202D28"/>
    <w:rsid w:val="00206BCA"/>
    <w:rsid w:val="00210690"/>
    <w:rsid w:val="002128B3"/>
    <w:rsid w:val="002137BA"/>
    <w:rsid w:val="00214A6B"/>
    <w:rsid w:val="00215A1A"/>
    <w:rsid w:val="0021621C"/>
    <w:rsid w:val="0021755D"/>
    <w:rsid w:val="002215F8"/>
    <w:rsid w:val="00223C63"/>
    <w:rsid w:val="002268EB"/>
    <w:rsid w:val="00230AE1"/>
    <w:rsid w:val="00234649"/>
    <w:rsid w:val="00240F6D"/>
    <w:rsid w:val="0024120E"/>
    <w:rsid w:val="00241645"/>
    <w:rsid w:val="002418A3"/>
    <w:rsid w:val="00244C49"/>
    <w:rsid w:val="0024634C"/>
    <w:rsid w:val="00246F30"/>
    <w:rsid w:val="0025047E"/>
    <w:rsid w:val="002506BA"/>
    <w:rsid w:val="00250CB6"/>
    <w:rsid w:val="00252050"/>
    <w:rsid w:val="00253000"/>
    <w:rsid w:val="002551A8"/>
    <w:rsid w:val="00256A12"/>
    <w:rsid w:val="0026304B"/>
    <w:rsid w:val="00265F3D"/>
    <w:rsid w:val="002663EC"/>
    <w:rsid w:val="00267819"/>
    <w:rsid w:val="002679E9"/>
    <w:rsid w:val="00272934"/>
    <w:rsid w:val="0027335D"/>
    <w:rsid w:val="002740AD"/>
    <w:rsid w:val="002758AC"/>
    <w:rsid w:val="0028303C"/>
    <w:rsid w:val="00283783"/>
    <w:rsid w:val="00285538"/>
    <w:rsid w:val="00286200"/>
    <w:rsid w:val="002874B8"/>
    <w:rsid w:val="00287541"/>
    <w:rsid w:val="00291684"/>
    <w:rsid w:val="00292889"/>
    <w:rsid w:val="0029351F"/>
    <w:rsid w:val="002A1392"/>
    <w:rsid w:val="002A151B"/>
    <w:rsid w:val="002A2837"/>
    <w:rsid w:val="002A5A19"/>
    <w:rsid w:val="002A5E8A"/>
    <w:rsid w:val="002A6127"/>
    <w:rsid w:val="002A6A1D"/>
    <w:rsid w:val="002B1821"/>
    <w:rsid w:val="002B190A"/>
    <w:rsid w:val="002B2DE7"/>
    <w:rsid w:val="002B356E"/>
    <w:rsid w:val="002B4A32"/>
    <w:rsid w:val="002B6ECE"/>
    <w:rsid w:val="002B6F09"/>
    <w:rsid w:val="002B715A"/>
    <w:rsid w:val="002B74B8"/>
    <w:rsid w:val="002C1A30"/>
    <w:rsid w:val="002C1FE8"/>
    <w:rsid w:val="002C4EB9"/>
    <w:rsid w:val="002C5983"/>
    <w:rsid w:val="002C6582"/>
    <w:rsid w:val="002C6D7E"/>
    <w:rsid w:val="002C7236"/>
    <w:rsid w:val="002C7773"/>
    <w:rsid w:val="002D2048"/>
    <w:rsid w:val="002D39D7"/>
    <w:rsid w:val="002D4C73"/>
    <w:rsid w:val="002D5072"/>
    <w:rsid w:val="002D5E92"/>
    <w:rsid w:val="002E1FCE"/>
    <w:rsid w:val="002E3DBC"/>
    <w:rsid w:val="002E6EB7"/>
    <w:rsid w:val="002E70D8"/>
    <w:rsid w:val="002F0132"/>
    <w:rsid w:val="0030042A"/>
    <w:rsid w:val="003006DF"/>
    <w:rsid w:val="00303435"/>
    <w:rsid w:val="0030421E"/>
    <w:rsid w:val="00305D1E"/>
    <w:rsid w:val="003129F4"/>
    <w:rsid w:val="003135DF"/>
    <w:rsid w:val="003155BC"/>
    <w:rsid w:val="0031689F"/>
    <w:rsid w:val="0032043D"/>
    <w:rsid w:val="00320801"/>
    <w:rsid w:val="00320FA2"/>
    <w:rsid w:val="0032364C"/>
    <w:rsid w:val="00324EE2"/>
    <w:rsid w:val="00324F23"/>
    <w:rsid w:val="00325A23"/>
    <w:rsid w:val="00326048"/>
    <w:rsid w:val="00327594"/>
    <w:rsid w:val="003310CB"/>
    <w:rsid w:val="00331B37"/>
    <w:rsid w:val="003344C4"/>
    <w:rsid w:val="00335E6B"/>
    <w:rsid w:val="00335E83"/>
    <w:rsid w:val="00337F05"/>
    <w:rsid w:val="003417CE"/>
    <w:rsid w:val="00341D9F"/>
    <w:rsid w:val="0034287F"/>
    <w:rsid w:val="003450E1"/>
    <w:rsid w:val="003452CE"/>
    <w:rsid w:val="00353524"/>
    <w:rsid w:val="00356CE0"/>
    <w:rsid w:val="00360B14"/>
    <w:rsid w:val="00360EDE"/>
    <w:rsid w:val="00361321"/>
    <w:rsid w:val="0036205E"/>
    <w:rsid w:val="00365B56"/>
    <w:rsid w:val="00366279"/>
    <w:rsid w:val="0036668D"/>
    <w:rsid w:val="00376A6C"/>
    <w:rsid w:val="003813B5"/>
    <w:rsid w:val="00381B97"/>
    <w:rsid w:val="00381DC0"/>
    <w:rsid w:val="003836F1"/>
    <w:rsid w:val="003860BF"/>
    <w:rsid w:val="00386B81"/>
    <w:rsid w:val="0038736B"/>
    <w:rsid w:val="00387CEF"/>
    <w:rsid w:val="00390276"/>
    <w:rsid w:val="00393D5D"/>
    <w:rsid w:val="003947CD"/>
    <w:rsid w:val="00395ABF"/>
    <w:rsid w:val="00395C51"/>
    <w:rsid w:val="00396183"/>
    <w:rsid w:val="003A03BD"/>
    <w:rsid w:val="003A1BB3"/>
    <w:rsid w:val="003A29A9"/>
    <w:rsid w:val="003A5874"/>
    <w:rsid w:val="003A61EA"/>
    <w:rsid w:val="003A6355"/>
    <w:rsid w:val="003B17F3"/>
    <w:rsid w:val="003B2924"/>
    <w:rsid w:val="003B2E82"/>
    <w:rsid w:val="003B3D8C"/>
    <w:rsid w:val="003B7ACD"/>
    <w:rsid w:val="003C2233"/>
    <w:rsid w:val="003C4227"/>
    <w:rsid w:val="003C544A"/>
    <w:rsid w:val="003C5D13"/>
    <w:rsid w:val="003C6088"/>
    <w:rsid w:val="003C6935"/>
    <w:rsid w:val="003C6FC1"/>
    <w:rsid w:val="003C73C4"/>
    <w:rsid w:val="003C7EFE"/>
    <w:rsid w:val="003D17C0"/>
    <w:rsid w:val="003D3F26"/>
    <w:rsid w:val="003D40A9"/>
    <w:rsid w:val="003D5705"/>
    <w:rsid w:val="003D5732"/>
    <w:rsid w:val="003E1353"/>
    <w:rsid w:val="003E28F1"/>
    <w:rsid w:val="003E511F"/>
    <w:rsid w:val="003E6DE4"/>
    <w:rsid w:val="003E7FA5"/>
    <w:rsid w:val="003F3948"/>
    <w:rsid w:val="003F3D91"/>
    <w:rsid w:val="003F7A32"/>
    <w:rsid w:val="003F7C70"/>
    <w:rsid w:val="004025D7"/>
    <w:rsid w:val="00403154"/>
    <w:rsid w:val="004040FF"/>
    <w:rsid w:val="004053C7"/>
    <w:rsid w:val="004071FB"/>
    <w:rsid w:val="004119D2"/>
    <w:rsid w:val="00411D14"/>
    <w:rsid w:val="00413618"/>
    <w:rsid w:val="004153E2"/>
    <w:rsid w:val="004157EA"/>
    <w:rsid w:val="0041766F"/>
    <w:rsid w:val="00421456"/>
    <w:rsid w:val="004222BE"/>
    <w:rsid w:val="00423947"/>
    <w:rsid w:val="00426BFA"/>
    <w:rsid w:val="00427544"/>
    <w:rsid w:val="004303C5"/>
    <w:rsid w:val="004312FF"/>
    <w:rsid w:val="004331F5"/>
    <w:rsid w:val="00433FB6"/>
    <w:rsid w:val="00434D9A"/>
    <w:rsid w:val="00435834"/>
    <w:rsid w:val="00435ABE"/>
    <w:rsid w:val="00441125"/>
    <w:rsid w:val="004431C4"/>
    <w:rsid w:val="00444EC3"/>
    <w:rsid w:val="004466A9"/>
    <w:rsid w:val="004468E2"/>
    <w:rsid w:val="0045109C"/>
    <w:rsid w:val="00452F00"/>
    <w:rsid w:val="0045558A"/>
    <w:rsid w:val="004625DF"/>
    <w:rsid w:val="00463997"/>
    <w:rsid w:val="0046406D"/>
    <w:rsid w:val="00465FA1"/>
    <w:rsid w:val="00465FF9"/>
    <w:rsid w:val="004661F6"/>
    <w:rsid w:val="004667EE"/>
    <w:rsid w:val="00466BFB"/>
    <w:rsid w:val="00470ECE"/>
    <w:rsid w:val="0047168C"/>
    <w:rsid w:val="00472419"/>
    <w:rsid w:val="004765B3"/>
    <w:rsid w:val="0048146C"/>
    <w:rsid w:val="0048217E"/>
    <w:rsid w:val="00482758"/>
    <w:rsid w:val="00487AF1"/>
    <w:rsid w:val="00493BD5"/>
    <w:rsid w:val="00494CE4"/>
    <w:rsid w:val="00497DB5"/>
    <w:rsid w:val="004A009D"/>
    <w:rsid w:val="004A3E73"/>
    <w:rsid w:val="004A41D1"/>
    <w:rsid w:val="004A4F85"/>
    <w:rsid w:val="004A5660"/>
    <w:rsid w:val="004A7D89"/>
    <w:rsid w:val="004B1174"/>
    <w:rsid w:val="004B58A2"/>
    <w:rsid w:val="004C1769"/>
    <w:rsid w:val="004C41FB"/>
    <w:rsid w:val="004C5B32"/>
    <w:rsid w:val="004D00CB"/>
    <w:rsid w:val="004D3F21"/>
    <w:rsid w:val="004D601E"/>
    <w:rsid w:val="004D6307"/>
    <w:rsid w:val="004D6602"/>
    <w:rsid w:val="004D790E"/>
    <w:rsid w:val="004E0591"/>
    <w:rsid w:val="004E173F"/>
    <w:rsid w:val="004E1934"/>
    <w:rsid w:val="004E2A1D"/>
    <w:rsid w:val="004E2A66"/>
    <w:rsid w:val="004F1B11"/>
    <w:rsid w:val="004F4D45"/>
    <w:rsid w:val="004F737E"/>
    <w:rsid w:val="004F74A5"/>
    <w:rsid w:val="005036A5"/>
    <w:rsid w:val="005067AC"/>
    <w:rsid w:val="005108A2"/>
    <w:rsid w:val="00517CD7"/>
    <w:rsid w:val="00524714"/>
    <w:rsid w:val="00525A54"/>
    <w:rsid w:val="005273D5"/>
    <w:rsid w:val="005302E5"/>
    <w:rsid w:val="00531A72"/>
    <w:rsid w:val="00535681"/>
    <w:rsid w:val="00536A3A"/>
    <w:rsid w:val="00537AF2"/>
    <w:rsid w:val="00550553"/>
    <w:rsid w:val="005522B3"/>
    <w:rsid w:val="00553ABF"/>
    <w:rsid w:val="00556FF1"/>
    <w:rsid w:val="0056381C"/>
    <w:rsid w:val="005647E9"/>
    <w:rsid w:val="0056579E"/>
    <w:rsid w:val="005662FA"/>
    <w:rsid w:val="005663A8"/>
    <w:rsid w:val="00567471"/>
    <w:rsid w:val="00570C9C"/>
    <w:rsid w:val="005737F4"/>
    <w:rsid w:val="00574338"/>
    <w:rsid w:val="005743B1"/>
    <w:rsid w:val="005743C4"/>
    <w:rsid w:val="00575FFB"/>
    <w:rsid w:val="005826C8"/>
    <w:rsid w:val="00583168"/>
    <w:rsid w:val="00584654"/>
    <w:rsid w:val="00585723"/>
    <w:rsid w:val="0058709D"/>
    <w:rsid w:val="00592A7E"/>
    <w:rsid w:val="00592F9C"/>
    <w:rsid w:val="00593673"/>
    <w:rsid w:val="005947B5"/>
    <w:rsid w:val="005A0969"/>
    <w:rsid w:val="005A34DA"/>
    <w:rsid w:val="005A4F4F"/>
    <w:rsid w:val="005A5FA6"/>
    <w:rsid w:val="005A6080"/>
    <w:rsid w:val="005A6D17"/>
    <w:rsid w:val="005A7AAB"/>
    <w:rsid w:val="005B128F"/>
    <w:rsid w:val="005B1F86"/>
    <w:rsid w:val="005B3596"/>
    <w:rsid w:val="005B50E9"/>
    <w:rsid w:val="005B5DEC"/>
    <w:rsid w:val="005B6413"/>
    <w:rsid w:val="005C162A"/>
    <w:rsid w:val="005C1ED6"/>
    <w:rsid w:val="005C3932"/>
    <w:rsid w:val="005D05E8"/>
    <w:rsid w:val="005D098D"/>
    <w:rsid w:val="005D0CC4"/>
    <w:rsid w:val="005D172F"/>
    <w:rsid w:val="005D1C43"/>
    <w:rsid w:val="005D3045"/>
    <w:rsid w:val="005D4E13"/>
    <w:rsid w:val="005D66F0"/>
    <w:rsid w:val="005D74AA"/>
    <w:rsid w:val="005E04C3"/>
    <w:rsid w:val="005E22A8"/>
    <w:rsid w:val="005E2635"/>
    <w:rsid w:val="005E4714"/>
    <w:rsid w:val="005E5A48"/>
    <w:rsid w:val="005E6E5E"/>
    <w:rsid w:val="005F02DE"/>
    <w:rsid w:val="005F0DF9"/>
    <w:rsid w:val="005F2124"/>
    <w:rsid w:val="005F2985"/>
    <w:rsid w:val="005F519C"/>
    <w:rsid w:val="005F57ED"/>
    <w:rsid w:val="005F6C76"/>
    <w:rsid w:val="005F6D04"/>
    <w:rsid w:val="005F76AD"/>
    <w:rsid w:val="006007FB"/>
    <w:rsid w:val="00600940"/>
    <w:rsid w:val="0060261D"/>
    <w:rsid w:val="00602D18"/>
    <w:rsid w:val="006045D0"/>
    <w:rsid w:val="00610A17"/>
    <w:rsid w:val="0061690D"/>
    <w:rsid w:val="00616C07"/>
    <w:rsid w:val="006207C4"/>
    <w:rsid w:val="00620D01"/>
    <w:rsid w:val="00621BE9"/>
    <w:rsid w:val="006243F3"/>
    <w:rsid w:val="006251EF"/>
    <w:rsid w:val="0062784B"/>
    <w:rsid w:val="00632EA3"/>
    <w:rsid w:val="00632F1A"/>
    <w:rsid w:val="0063416E"/>
    <w:rsid w:val="0063522F"/>
    <w:rsid w:val="00635720"/>
    <w:rsid w:val="006359E2"/>
    <w:rsid w:val="00637D50"/>
    <w:rsid w:val="0064063E"/>
    <w:rsid w:val="00640917"/>
    <w:rsid w:val="00641233"/>
    <w:rsid w:val="006429F3"/>
    <w:rsid w:val="00643108"/>
    <w:rsid w:val="00645842"/>
    <w:rsid w:val="00647D89"/>
    <w:rsid w:val="006507E9"/>
    <w:rsid w:val="00651408"/>
    <w:rsid w:val="006520A6"/>
    <w:rsid w:val="00652769"/>
    <w:rsid w:val="006542DF"/>
    <w:rsid w:val="006547A7"/>
    <w:rsid w:val="00654C89"/>
    <w:rsid w:val="00655A85"/>
    <w:rsid w:val="00662FDD"/>
    <w:rsid w:val="00663934"/>
    <w:rsid w:val="00670214"/>
    <w:rsid w:val="0067492F"/>
    <w:rsid w:val="00674A1B"/>
    <w:rsid w:val="00677CCC"/>
    <w:rsid w:val="006823F6"/>
    <w:rsid w:val="00683C35"/>
    <w:rsid w:val="00687BFE"/>
    <w:rsid w:val="00690BE4"/>
    <w:rsid w:val="00690E2E"/>
    <w:rsid w:val="00691132"/>
    <w:rsid w:val="00694C63"/>
    <w:rsid w:val="006A1DA4"/>
    <w:rsid w:val="006B6FBA"/>
    <w:rsid w:val="006B7E42"/>
    <w:rsid w:val="006C0093"/>
    <w:rsid w:val="006C1B19"/>
    <w:rsid w:val="006C3D7E"/>
    <w:rsid w:val="006C4727"/>
    <w:rsid w:val="006C507C"/>
    <w:rsid w:val="006C60D8"/>
    <w:rsid w:val="006C6E89"/>
    <w:rsid w:val="006D0923"/>
    <w:rsid w:val="006D10F3"/>
    <w:rsid w:val="006D1334"/>
    <w:rsid w:val="006D22BD"/>
    <w:rsid w:val="006D38C5"/>
    <w:rsid w:val="006D52D3"/>
    <w:rsid w:val="006D6134"/>
    <w:rsid w:val="006D753A"/>
    <w:rsid w:val="006E0207"/>
    <w:rsid w:val="006E1D4C"/>
    <w:rsid w:val="006E24B0"/>
    <w:rsid w:val="006E34F7"/>
    <w:rsid w:val="006E3503"/>
    <w:rsid w:val="006E3A04"/>
    <w:rsid w:val="006E4BC5"/>
    <w:rsid w:val="006E57B3"/>
    <w:rsid w:val="006F2BB3"/>
    <w:rsid w:val="006F515E"/>
    <w:rsid w:val="007051AA"/>
    <w:rsid w:val="00705C53"/>
    <w:rsid w:val="00705F7C"/>
    <w:rsid w:val="007101CE"/>
    <w:rsid w:val="00710735"/>
    <w:rsid w:val="00712BD4"/>
    <w:rsid w:val="00715B69"/>
    <w:rsid w:val="0071622E"/>
    <w:rsid w:val="00716431"/>
    <w:rsid w:val="0072391B"/>
    <w:rsid w:val="007243EF"/>
    <w:rsid w:val="007266E5"/>
    <w:rsid w:val="00726F7E"/>
    <w:rsid w:val="00727D62"/>
    <w:rsid w:val="00730A2E"/>
    <w:rsid w:val="00731F2C"/>
    <w:rsid w:val="00732DE2"/>
    <w:rsid w:val="007330C6"/>
    <w:rsid w:val="00742BEA"/>
    <w:rsid w:val="00743FA8"/>
    <w:rsid w:val="00744BC3"/>
    <w:rsid w:val="00745877"/>
    <w:rsid w:val="0075124C"/>
    <w:rsid w:val="007528E3"/>
    <w:rsid w:val="00752FC1"/>
    <w:rsid w:val="00753814"/>
    <w:rsid w:val="00753F53"/>
    <w:rsid w:val="007547CC"/>
    <w:rsid w:val="007552FD"/>
    <w:rsid w:val="007555E5"/>
    <w:rsid w:val="007568B0"/>
    <w:rsid w:val="007624A5"/>
    <w:rsid w:val="007651D2"/>
    <w:rsid w:val="007665D5"/>
    <w:rsid w:val="007669FB"/>
    <w:rsid w:val="00770C11"/>
    <w:rsid w:val="00772BDE"/>
    <w:rsid w:val="00774A1A"/>
    <w:rsid w:val="007753DF"/>
    <w:rsid w:val="00775E55"/>
    <w:rsid w:val="00776211"/>
    <w:rsid w:val="00781EAE"/>
    <w:rsid w:val="0078453E"/>
    <w:rsid w:val="00785497"/>
    <w:rsid w:val="0078593D"/>
    <w:rsid w:val="007864F6"/>
    <w:rsid w:val="007877D0"/>
    <w:rsid w:val="00787A68"/>
    <w:rsid w:val="00792B43"/>
    <w:rsid w:val="00793372"/>
    <w:rsid w:val="007A2566"/>
    <w:rsid w:val="007A2D69"/>
    <w:rsid w:val="007A48A4"/>
    <w:rsid w:val="007A4EEC"/>
    <w:rsid w:val="007A6209"/>
    <w:rsid w:val="007B698A"/>
    <w:rsid w:val="007B734D"/>
    <w:rsid w:val="007C4E3A"/>
    <w:rsid w:val="007C5EBB"/>
    <w:rsid w:val="007D54B0"/>
    <w:rsid w:val="007D6EA0"/>
    <w:rsid w:val="007E0153"/>
    <w:rsid w:val="007E3258"/>
    <w:rsid w:val="007E36ED"/>
    <w:rsid w:val="007E57C1"/>
    <w:rsid w:val="007E7EA4"/>
    <w:rsid w:val="007F3222"/>
    <w:rsid w:val="007F3C59"/>
    <w:rsid w:val="007F5330"/>
    <w:rsid w:val="007F5E64"/>
    <w:rsid w:val="007F7253"/>
    <w:rsid w:val="008026B0"/>
    <w:rsid w:val="00803AA1"/>
    <w:rsid w:val="00804606"/>
    <w:rsid w:val="00805332"/>
    <w:rsid w:val="00810D27"/>
    <w:rsid w:val="008112EC"/>
    <w:rsid w:val="00812505"/>
    <w:rsid w:val="00820242"/>
    <w:rsid w:val="00822D2D"/>
    <w:rsid w:val="00826419"/>
    <w:rsid w:val="008276B6"/>
    <w:rsid w:val="008277E1"/>
    <w:rsid w:val="008309C2"/>
    <w:rsid w:val="00830D10"/>
    <w:rsid w:val="00833324"/>
    <w:rsid w:val="00833450"/>
    <w:rsid w:val="0083395D"/>
    <w:rsid w:val="00834D16"/>
    <w:rsid w:val="00842583"/>
    <w:rsid w:val="00842782"/>
    <w:rsid w:val="0084297B"/>
    <w:rsid w:val="008429BF"/>
    <w:rsid w:val="00844EEA"/>
    <w:rsid w:val="008455E5"/>
    <w:rsid w:val="008457EE"/>
    <w:rsid w:val="00846437"/>
    <w:rsid w:val="00847D35"/>
    <w:rsid w:val="0085155E"/>
    <w:rsid w:val="0085501D"/>
    <w:rsid w:val="0085575B"/>
    <w:rsid w:val="00856947"/>
    <w:rsid w:val="00857652"/>
    <w:rsid w:val="00857A9C"/>
    <w:rsid w:val="00857F87"/>
    <w:rsid w:val="00860E1D"/>
    <w:rsid w:val="0086192E"/>
    <w:rsid w:val="00862EB3"/>
    <w:rsid w:val="00865B7E"/>
    <w:rsid w:val="008671B0"/>
    <w:rsid w:val="00870802"/>
    <w:rsid w:val="00871EDE"/>
    <w:rsid w:val="00872056"/>
    <w:rsid w:val="00872119"/>
    <w:rsid w:val="008730DA"/>
    <w:rsid w:val="00877488"/>
    <w:rsid w:val="00883402"/>
    <w:rsid w:val="008863ED"/>
    <w:rsid w:val="00886B24"/>
    <w:rsid w:val="00886C73"/>
    <w:rsid w:val="00891391"/>
    <w:rsid w:val="00892F0F"/>
    <w:rsid w:val="008940E6"/>
    <w:rsid w:val="008940F1"/>
    <w:rsid w:val="00897E0B"/>
    <w:rsid w:val="008A47B6"/>
    <w:rsid w:val="008A48A7"/>
    <w:rsid w:val="008A7E3E"/>
    <w:rsid w:val="008B0650"/>
    <w:rsid w:val="008B1252"/>
    <w:rsid w:val="008B1983"/>
    <w:rsid w:val="008B5217"/>
    <w:rsid w:val="008B54D2"/>
    <w:rsid w:val="008B6F32"/>
    <w:rsid w:val="008C2560"/>
    <w:rsid w:val="008C3B14"/>
    <w:rsid w:val="008C4401"/>
    <w:rsid w:val="008C44CC"/>
    <w:rsid w:val="008C4C66"/>
    <w:rsid w:val="008C5432"/>
    <w:rsid w:val="008C56D1"/>
    <w:rsid w:val="008C5E41"/>
    <w:rsid w:val="008C693E"/>
    <w:rsid w:val="008D0534"/>
    <w:rsid w:val="008D37C7"/>
    <w:rsid w:val="008D41F1"/>
    <w:rsid w:val="008D4566"/>
    <w:rsid w:val="008D47AB"/>
    <w:rsid w:val="008E0AFB"/>
    <w:rsid w:val="008E2416"/>
    <w:rsid w:val="008E700E"/>
    <w:rsid w:val="008E71C0"/>
    <w:rsid w:val="008F0ACF"/>
    <w:rsid w:val="008F0F0B"/>
    <w:rsid w:val="008F0FE5"/>
    <w:rsid w:val="008F7058"/>
    <w:rsid w:val="00900326"/>
    <w:rsid w:val="00907515"/>
    <w:rsid w:val="009105D3"/>
    <w:rsid w:val="009106ED"/>
    <w:rsid w:val="00910C2B"/>
    <w:rsid w:val="009135EC"/>
    <w:rsid w:val="0091491E"/>
    <w:rsid w:val="0091533D"/>
    <w:rsid w:val="009170DB"/>
    <w:rsid w:val="0091731D"/>
    <w:rsid w:val="00921EE0"/>
    <w:rsid w:val="00923F3A"/>
    <w:rsid w:val="00924844"/>
    <w:rsid w:val="009249FF"/>
    <w:rsid w:val="00925316"/>
    <w:rsid w:val="00925362"/>
    <w:rsid w:val="009256FF"/>
    <w:rsid w:val="00926E98"/>
    <w:rsid w:val="009279C6"/>
    <w:rsid w:val="009318F8"/>
    <w:rsid w:val="009319CE"/>
    <w:rsid w:val="009330D4"/>
    <w:rsid w:val="0093429E"/>
    <w:rsid w:val="009353B1"/>
    <w:rsid w:val="00935CBB"/>
    <w:rsid w:val="00937210"/>
    <w:rsid w:val="0094048F"/>
    <w:rsid w:val="0094217C"/>
    <w:rsid w:val="0094269B"/>
    <w:rsid w:val="009433BE"/>
    <w:rsid w:val="00943FD3"/>
    <w:rsid w:val="009446AA"/>
    <w:rsid w:val="00950791"/>
    <w:rsid w:val="009526FA"/>
    <w:rsid w:val="00953B03"/>
    <w:rsid w:val="0095621B"/>
    <w:rsid w:val="00962C66"/>
    <w:rsid w:val="0097066D"/>
    <w:rsid w:val="00970897"/>
    <w:rsid w:val="00970B7D"/>
    <w:rsid w:val="009714C7"/>
    <w:rsid w:val="00973F98"/>
    <w:rsid w:val="00976386"/>
    <w:rsid w:val="009765EF"/>
    <w:rsid w:val="00977968"/>
    <w:rsid w:val="00982DED"/>
    <w:rsid w:val="00983578"/>
    <w:rsid w:val="00984AA0"/>
    <w:rsid w:val="00984F1C"/>
    <w:rsid w:val="009871AD"/>
    <w:rsid w:val="00991929"/>
    <w:rsid w:val="00991F44"/>
    <w:rsid w:val="0099213C"/>
    <w:rsid w:val="00992393"/>
    <w:rsid w:val="009924B9"/>
    <w:rsid w:val="00992C8B"/>
    <w:rsid w:val="009944AD"/>
    <w:rsid w:val="009A0ABE"/>
    <w:rsid w:val="009A26FA"/>
    <w:rsid w:val="009A7BFA"/>
    <w:rsid w:val="009A7C18"/>
    <w:rsid w:val="009B1860"/>
    <w:rsid w:val="009B3A20"/>
    <w:rsid w:val="009B3D1B"/>
    <w:rsid w:val="009B42B0"/>
    <w:rsid w:val="009C5797"/>
    <w:rsid w:val="009D347E"/>
    <w:rsid w:val="009D351F"/>
    <w:rsid w:val="009D4EF8"/>
    <w:rsid w:val="009E005A"/>
    <w:rsid w:val="009E094B"/>
    <w:rsid w:val="009E11FC"/>
    <w:rsid w:val="009E215E"/>
    <w:rsid w:val="009E34C6"/>
    <w:rsid w:val="009E4652"/>
    <w:rsid w:val="009E6D10"/>
    <w:rsid w:val="009F0204"/>
    <w:rsid w:val="009F1223"/>
    <w:rsid w:val="009F169E"/>
    <w:rsid w:val="009F1C41"/>
    <w:rsid w:val="009F3356"/>
    <w:rsid w:val="009F57B5"/>
    <w:rsid w:val="009F7C41"/>
    <w:rsid w:val="009F7E5C"/>
    <w:rsid w:val="009F7EAB"/>
    <w:rsid w:val="00A02A32"/>
    <w:rsid w:val="00A03369"/>
    <w:rsid w:val="00A03A78"/>
    <w:rsid w:val="00A03EA0"/>
    <w:rsid w:val="00A04835"/>
    <w:rsid w:val="00A05123"/>
    <w:rsid w:val="00A06E74"/>
    <w:rsid w:val="00A10017"/>
    <w:rsid w:val="00A1039D"/>
    <w:rsid w:val="00A11C14"/>
    <w:rsid w:val="00A12A61"/>
    <w:rsid w:val="00A136A8"/>
    <w:rsid w:val="00A137C4"/>
    <w:rsid w:val="00A14EC1"/>
    <w:rsid w:val="00A1559B"/>
    <w:rsid w:val="00A17372"/>
    <w:rsid w:val="00A220EF"/>
    <w:rsid w:val="00A23EAC"/>
    <w:rsid w:val="00A2740A"/>
    <w:rsid w:val="00A27A87"/>
    <w:rsid w:val="00A3000C"/>
    <w:rsid w:val="00A3039F"/>
    <w:rsid w:val="00A32139"/>
    <w:rsid w:val="00A3240E"/>
    <w:rsid w:val="00A3261E"/>
    <w:rsid w:val="00A37304"/>
    <w:rsid w:val="00A37545"/>
    <w:rsid w:val="00A42D55"/>
    <w:rsid w:val="00A43EF7"/>
    <w:rsid w:val="00A4685A"/>
    <w:rsid w:val="00A46894"/>
    <w:rsid w:val="00A54E09"/>
    <w:rsid w:val="00A5627D"/>
    <w:rsid w:val="00A5748E"/>
    <w:rsid w:val="00A6043B"/>
    <w:rsid w:val="00A6190D"/>
    <w:rsid w:val="00A63BA2"/>
    <w:rsid w:val="00A65DC6"/>
    <w:rsid w:val="00A7330B"/>
    <w:rsid w:val="00A81328"/>
    <w:rsid w:val="00A81F3B"/>
    <w:rsid w:val="00A8201F"/>
    <w:rsid w:val="00A83981"/>
    <w:rsid w:val="00A857A2"/>
    <w:rsid w:val="00A85865"/>
    <w:rsid w:val="00A85DBD"/>
    <w:rsid w:val="00A87476"/>
    <w:rsid w:val="00A9102C"/>
    <w:rsid w:val="00A949C5"/>
    <w:rsid w:val="00A94ACC"/>
    <w:rsid w:val="00A96282"/>
    <w:rsid w:val="00AA29C8"/>
    <w:rsid w:val="00AA52D3"/>
    <w:rsid w:val="00AA5A9B"/>
    <w:rsid w:val="00AB2387"/>
    <w:rsid w:val="00AB5279"/>
    <w:rsid w:val="00AB5BFA"/>
    <w:rsid w:val="00AB72E2"/>
    <w:rsid w:val="00AC0F02"/>
    <w:rsid w:val="00AC191C"/>
    <w:rsid w:val="00AC1E66"/>
    <w:rsid w:val="00AC3A1C"/>
    <w:rsid w:val="00AC4B38"/>
    <w:rsid w:val="00AC58A8"/>
    <w:rsid w:val="00AD53ED"/>
    <w:rsid w:val="00AD6994"/>
    <w:rsid w:val="00AE1F0C"/>
    <w:rsid w:val="00AE33DB"/>
    <w:rsid w:val="00AF120E"/>
    <w:rsid w:val="00AF195E"/>
    <w:rsid w:val="00AF27A2"/>
    <w:rsid w:val="00AF3CFF"/>
    <w:rsid w:val="00AF4C3E"/>
    <w:rsid w:val="00AF703E"/>
    <w:rsid w:val="00AF7FA9"/>
    <w:rsid w:val="00B00A57"/>
    <w:rsid w:val="00B00DDA"/>
    <w:rsid w:val="00B02FC9"/>
    <w:rsid w:val="00B05C98"/>
    <w:rsid w:val="00B11612"/>
    <w:rsid w:val="00B13DB7"/>
    <w:rsid w:val="00B14353"/>
    <w:rsid w:val="00B14BD0"/>
    <w:rsid w:val="00B16CD2"/>
    <w:rsid w:val="00B24890"/>
    <w:rsid w:val="00B25CA0"/>
    <w:rsid w:val="00B3242D"/>
    <w:rsid w:val="00B344F5"/>
    <w:rsid w:val="00B35D13"/>
    <w:rsid w:val="00B37287"/>
    <w:rsid w:val="00B4167B"/>
    <w:rsid w:val="00B434A3"/>
    <w:rsid w:val="00B44AAD"/>
    <w:rsid w:val="00B45D02"/>
    <w:rsid w:val="00B467AB"/>
    <w:rsid w:val="00B4718E"/>
    <w:rsid w:val="00B50B7C"/>
    <w:rsid w:val="00B51E4B"/>
    <w:rsid w:val="00B55DDF"/>
    <w:rsid w:val="00B5767A"/>
    <w:rsid w:val="00B61628"/>
    <w:rsid w:val="00B6240F"/>
    <w:rsid w:val="00B648D9"/>
    <w:rsid w:val="00B651C0"/>
    <w:rsid w:val="00B65BC8"/>
    <w:rsid w:val="00B6681A"/>
    <w:rsid w:val="00B70012"/>
    <w:rsid w:val="00B70157"/>
    <w:rsid w:val="00B7163F"/>
    <w:rsid w:val="00B81CD3"/>
    <w:rsid w:val="00B81E92"/>
    <w:rsid w:val="00B825BD"/>
    <w:rsid w:val="00B82CD6"/>
    <w:rsid w:val="00B86A81"/>
    <w:rsid w:val="00B8748A"/>
    <w:rsid w:val="00B903EC"/>
    <w:rsid w:val="00B924C0"/>
    <w:rsid w:val="00B92BAA"/>
    <w:rsid w:val="00B93CF2"/>
    <w:rsid w:val="00B93D8E"/>
    <w:rsid w:val="00B940F7"/>
    <w:rsid w:val="00B9530F"/>
    <w:rsid w:val="00B958B2"/>
    <w:rsid w:val="00B95D1A"/>
    <w:rsid w:val="00BA4274"/>
    <w:rsid w:val="00BB20A1"/>
    <w:rsid w:val="00BB267C"/>
    <w:rsid w:val="00BB3CE5"/>
    <w:rsid w:val="00BB5582"/>
    <w:rsid w:val="00BB6A08"/>
    <w:rsid w:val="00BB703F"/>
    <w:rsid w:val="00BB7E5E"/>
    <w:rsid w:val="00BC3477"/>
    <w:rsid w:val="00BC3AA7"/>
    <w:rsid w:val="00BC4667"/>
    <w:rsid w:val="00BC5671"/>
    <w:rsid w:val="00BC6E44"/>
    <w:rsid w:val="00BD0DBB"/>
    <w:rsid w:val="00BD209E"/>
    <w:rsid w:val="00BD46B6"/>
    <w:rsid w:val="00BD57BD"/>
    <w:rsid w:val="00BD5F6B"/>
    <w:rsid w:val="00BD6201"/>
    <w:rsid w:val="00BD6E2A"/>
    <w:rsid w:val="00BE31FA"/>
    <w:rsid w:val="00BE7832"/>
    <w:rsid w:val="00BF060E"/>
    <w:rsid w:val="00BF1A22"/>
    <w:rsid w:val="00BF1E26"/>
    <w:rsid w:val="00BF6117"/>
    <w:rsid w:val="00C0186A"/>
    <w:rsid w:val="00C0235F"/>
    <w:rsid w:val="00C03F76"/>
    <w:rsid w:val="00C0626D"/>
    <w:rsid w:val="00C07E34"/>
    <w:rsid w:val="00C10B67"/>
    <w:rsid w:val="00C111A5"/>
    <w:rsid w:val="00C13AAF"/>
    <w:rsid w:val="00C1480B"/>
    <w:rsid w:val="00C15BC3"/>
    <w:rsid w:val="00C15C2B"/>
    <w:rsid w:val="00C15EBE"/>
    <w:rsid w:val="00C24580"/>
    <w:rsid w:val="00C25000"/>
    <w:rsid w:val="00C26750"/>
    <w:rsid w:val="00C27518"/>
    <w:rsid w:val="00C33155"/>
    <w:rsid w:val="00C34543"/>
    <w:rsid w:val="00C351B9"/>
    <w:rsid w:val="00C3578C"/>
    <w:rsid w:val="00C3649E"/>
    <w:rsid w:val="00C37612"/>
    <w:rsid w:val="00C37D27"/>
    <w:rsid w:val="00C40072"/>
    <w:rsid w:val="00C4133C"/>
    <w:rsid w:val="00C4518D"/>
    <w:rsid w:val="00C4545F"/>
    <w:rsid w:val="00C46A91"/>
    <w:rsid w:val="00C47110"/>
    <w:rsid w:val="00C47924"/>
    <w:rsid w:val="00C504BB"/>
    <w:rsid w:val="00C5397F"/>
    <w:rsid w:val="00C53C13"/>
    <w:rsid w:val="00C54474"/>
    <w:rsid w:val="00C60441"/>
    <w:rsid w:val="00C61716"/>
    <w:rsid w:val="00C61E09"/>
    <w:rsid w:val="00C6202E"/>
    <w:rsid w:val="00C624AA"/>
    <w:rsid w:val="00C654A3"/>
    <w:rsid w:val="00C7199A"/>
    <w:rsid w:val="00C7789B"/>
    <w:rsid w:val="00C77A05"/>
    <w:rsid w:val="00C77DC1"/>
    <w:rsid w:val="00C8210D"/>
    <w:rsid w:val="00C82B43"/>
    <w:rsid w:val="00C84384"/>
    <w:rsid w:val="00C84A53"/>
    <w:rsid w:val="00C86828"/>
    <w:rsid w:val="00C86F8E"/>
    <w:rsid w:val="00C9568E"/>
    <w:rsid w:val="00C9619D"/>
    <w:rsid w:val="00C966B8"/>
    <w:rsid w:val="00C966F2"/>
    <w:rsid w:val="00C968F1"/>
    <w:rsid w:val="00C97698"/>
    <w:rsid w:val="00CA2196"/>
    <w:rsid w:val="00CA393C"/>
    <w:rsid w:val="00CA5A47"/>
    <w:rsid w:val="00CA7550"/>
    <w:rsid w:val="00CA7D61"/>
    <w:rsid w:val="00CB23B2"/>
    <w:rsid w:val="00CC2D81"/>
    <w:rsid w:val="00CC37C9"/>
    <w:rsid w:val="00CC3A2A"/>
    <w:rsid w:val="00CC4759"/>
    <w:rsid w:val="00CC5757"/>
    <w:rsid w:val="00CD2096"/>
    <w:rsid w:val="00CD2655"/>
    <w:rsid w:val="00CD4154"/>
    <w:rsid w:val="00CD5473"/>
    <w:rsid w:val="00CD59FF"/>
    <w:rsid w:val="00CD668A"/>
    <w:rsid w:val="00CE22C8"/>
    <w:rsid w:val="00CE413A"/>
    <w:rsid w:val="00CE52B8"/>
    <w:rsid w:val="00CE752D"/>
    <w:rsid w:val="00CE79CE"/>
    <w:rsid w:val="00CF08DA"/>
    <w:rsid w:val="00CF2F5D"/>
    <w:rsid w:val="00CF4AC2"/>
    <w:rsid w:val="00CF4FA4"/>
    <w:rsid w:val="00CF7351"/>
    <w:rsid w:val="00D0082A"/>
    <w:rsid w:val="00D00BE6"/>
    <w:rsid w:val="00D1144F"/>
    <w:rsid w:val="00D11920"/>
    <w:rsid w:val="00D12D50"/>
    <w:rsid w:val="00D143F4"/>
    <w:rsid w:val="00D16DB0"/>
    <w:rsid w:val="00D17D76"/>
    <w:rsid w:val="00D17E0C"/>
    <w:rsid w:val="00D2518D"/>
    <w:rsid w:val="00D301BA"/>
    <w:rsid w:val="00D353C0"/>
    <w:rsid w:val="00D41BAC"/>
    <w:rsid w:val="00D42604"/>
    <w:rsid w:val="00D47568"/>
    <w:rsid w:val="00D477D0"/>
    <w:rsid w:val="00D52299"/>
    <w:rsid w:val="00D522C7"/>
    <w:rsid w:val="00D52DC8"/>
    <w:rsid w:val="00D53A2E"/>
    <w:rsid w:val="00D54447"/>
    <w:rsid w:val="00D55825"/>
    <w:rsid w:val="00D55B3A"/>
    <w:rsid w:val="00D57CBC"/>
    <w:rsid w:val="00D57EE0"/>
    <w:rsid w:val="00D604BE"/>
    <w:rsid w:val="00D6116C"/>
    <w:rsid w:val="00D6141E"/>
    <w:rsid w:val="00D61ECF"/>
    <w:rsid w:val="00D6712A"/>
    <w:rsid w:val="00D73555"/>
    <w:rsid w:val="00D73958"/>
    <w:rsid w:val="00D76368"/>
    <w:rsid w:val="00D77DB5"/>
    <w:rsid w:val="00D8226C"/>
    <w:rsid w:val="00D82709"/>
    <w:rsid w:val="00D82F11"/>
    <w:rsid w:val="00D84E8E"/>
    <w:rsid w:val="00D87638"/>
    <w:rsid w:val="00D905D4"/>
    <w:rsid w:val="00D92333"/>
    <w:rsid w:val="00D92E4A"/>
    <w:rsid w:val="00D9310D"/>
    <w:rsid w:val="00D95141"/>
    <w:rsid w:val="00D95BA5"/>
    <w:rsid w:val="00DA063B"/>
    <w:rsid w:val="00DA0BB2"/>
    <w:rsid w:val="00DA2C58"/>
    <w:rsid w:val="00DA42F0"/>
    <w:rsid w:val="00DA48BA"/>
    <w:rsid w:val="00DA5180"/>
    <w:rsid w:val="00DA5C09"/>
    <w:rsid w:val="00DA68E2"/>
    <w:rsid w:val="00DB1406"/>
    <w:rsid w:val="00DB14A0"/>
    <w:rsid w:val="00DB3E1A"/>
    <w:rsid w:val="00DB6C87"/>
    <w:rsid w:val="00DB7499"/>
    <w:rsid w:val="00DB7CB8"/>
    <w:rsid w:val="00DC15A6"/>
    <w:rsid w:val="00DC2B9D"/>
    <w:rsid w:val="00DC5AB1"/>
    <w:rsid w:val="00DC686B"/>
    <w:rsid w:val="00DC7549"/>
    <w:rsid w:val="00DD1568"/>
    <w:rsid w:val="00DE03AE"/>
    <w:rsid w:val="00DE06F8"/>
    <w:rsid w:val="00DE0D24"/>
    <w:rsid w:val="00DE11D9"/>
    <w:rsid w:val="00DE2E9D"/>
    <w:rsid w:val="00DE4411"/>
    <w:rsid w:val="00DE449C"/>
    <w:rsid w:val="00DE52B9"/>
    <w:rsid w:val="00DE74DB"/>
    <w:rsid w:val="00DF0199"/>
    <w:rsid w:val="00DF0C75"/>
    <w:rsid w:val="00DF0D64"/>
    <w:rsid w:val="00DF0EB4"/>
    <w:rsid w:val="00DF3332"/>
    <w:rsid w:val="00DF353F"/>
    <w:rsid w:val="00DF3699"/>
    <w:rsid w:val="00DF5190"/>
    <w:rsid w:val="00DF51C7"/>
    <w:rsid w:val="00E010FB"/>
    <w:rsid w:val="00E02C4F"/>
    <w:rsid w:val="00E039EF"/>
    <w:rsid w:val="00E1018A"/>
    <w:rsid w:val="00E103D8"/>
    <w:rsid w:val="00E119DC"/>
    <w:rsid w:val="00E11E40"/>
    <w:rsid w:val="00E13A52"/>
    <w:rsid w:val="00E21443"/>
    <w:rsid w:val="00E2238D"/>
    <w:rsid w:val="00E2398F"/>
    <w:rsid w:val="00E24592"/>
    <w:rsid w:val="00E25583"/>
    <w:rsid w:val="00E264F3"/>
    <w:rsid w:val="00E26710"/>
    <w:rsid w:val="00E279F1"/>
    <w:rsid w:val="00E301DB"/>
    <w:rsid w:val="00E308C6"/>
    <w:rsid w:val="00E34205"/>
    <w:rsid w:val="00E3592E"/>
    <w:rsid w:val="00E362BB"/>
    <w:rsid w:val="00E36526"/>
    <w:rsid w:val="00E42D8C"/>
    <w:rsid w:val="00E46941"/>
    <w:rsid w:val="00E51251"/>
    <w:rsid w:val="00E56BF6"/>
    <w:rsid w:val="00E579E8"/>
    <w:rsid w:val="00E6091A"/>
    <w:rsid w:val="00E614C3"/>
    <w:rsid w:val="00E624C0"/>
    <w:rsid w:val="00E650BF"/>
    <w:rsid w:val="00E6760F"/>
    <w:rsid w:val="00E70098"/>
    <w:rsid w:val="00E70935"/>
    <w:rsid w:val="00E74D76"/>
    <w:rsid w:val="00E7646F"/>
    <w:rsid w:val="00E770B6"/>
    <w:rsid w:val="00E7753D"/>
    <w:rsid w:val="00E777A6"/>
    <w:rsid w:val="00E80FC5"/>
    <w:rsid w:val="00E8194C"/>
    <w:rsid w:val="00E8296E"/>
    <w:rsid w:val="00E831CF"/>
    <w:rsid w:val="00E85512"/>
    <w:rsid w:val="00E92C2A"/>
    <w:rsid w:val="00E94B76"/>
    <w:rsid w:val="00E96C20"/>
    <w:rsid w:val="00E97195"/>
    <w:rsid w:val="00EA183D"/>
    <w:rsid w:val="00EA5A74"/>
    <w:rsid w:val="00EB0906"/>
    <w:rsid w:val="00EB2C3A"/>
    <w:rsid w:val="00EB3331"/>
    <w:rsid w:val="00EB61D5"/>
    <w:rsid w:val="00EB7488"/>
    <w:rsid w:val="00EB761F"/>
    <w:rsid w:val="00EC0097"/>
    <w:rsid w:val="00EC2416"/>
    <w:rsid w:val="00EC41D6"/>
    <w:rsid w:val="00EC5358"/>
    <w:rsid w:val="00EC5BEB"/>
    <w:rsid w:val="00EC5ECE"/>
    <w:rsid w:val="00EC610B"/>
    <w:rsid w:val="00EC7FAD"/>
    <w:rsid w:val="00ED1D31"/>
    <w:rsid w:val="00ED253A"/>
    <w:rsid w:val="00ED2720"/>
    <w:rsid w:val="00ED2ACE"/>
    <w:rsid w:val="00ED56F2"/>
    <w:rsid w:val="00ED7AF1"/>
    <w:rsid w:val="00EE06E0"/>
    <w:rsid w:val="00EE071F"/>
    <w:rsid w:val="00EE16AF"/>
    <w:rsid w:val="00EE4CC0"/>
    <w:rsid w:val="00EE5338"/>
    <w:rsid w:val="00EE7389"/>
    <w:rsid w:val="00EE78B2"/>
    <w:rsid w:val="00EF2390"/>
    <w:rsid w:val="00EF4120"/>
    <w:rsid w:val="00EF7900"/>
    <w:rsid w:val="00F01C79"/>
    <w:rsid w:val="00F023A2"/>
    <w:rsid w:val="00F02AF0"/>
    <w:rsid w:val="00F05AC7"/>
    <w:rsid w:val="00F05B15"/>
    <w:rsid w:val="00F0722E"/>
    <w:rsid w:val="00F103A3"/>
    <w:rsid w:val="00F12B49"/>
    <w:rsid w:val="00F13813"/>
    <w:rsid w:val="00F14919"/>
    <w:rsid w:val="00F156B5"/>
    <w:rsid w:val="00F17921"/>
    <w:rsid w:val="00F209AE"/>
    <w:rsid w:val="00F21208"/>
    <w:rsid w:val="00F22AD3"/>
    <w:rsid w:val="00F238B8"/>
    <w:rsid w:val="00F31365"/>
    <w:rsid w:val="00F3175A"/>
    <w:rsid w:val="00F32291"/>
    <w:rsid w:val="00F3254C"/>
    <w:rsid w:val="00F32723"/>
    <w:rsid w:val="00F32BFD"/>
    <w:rsid w:val="00F32E92"/>
    <w:rsid w:val="00F354F7"/>
    <w:rsid w:val="00F36FDF"/>
    <w:rsid w:val="00F4222E"/>
    <w:rsid w:val="00F445AE"/>
    <w:rsid w:val="00F44EBF"/>
    <w:rsid w:val="00F461A6"/>
    <w:rsid w:val="00F47374"/>
    <w:rsid w:val="00F51B76"/>
    <w:rsid w:val="00F5444C"/>
    <w:rsid w:val="00F557F7"/>
    <w:rsid w:val="00F57E92"/>
    <w:rsid w:val="00F60361"/>
    <w:rsid w:val="00F60A28"/>
    <w:rsid w:val="00F60F62"/>
    <w:rsid w:val="00F613A4"/>
    <w:rsid w:val="00F62CB0"/>
    <w:rsid w:val="00F63E42"/>
    <w:rsid w:val="00F64224"/>
    <w:rsid w:val="00F64EA2"/>
    <w:rsid w:val="00F6550E"/>
    <w:rsid w:val="00F673A1"/>
    <w:rsid w:val="00F6762B"/>
    <w:rsid w:val="00F67809"/>
    <w:rsid w:val="00F72376"/>
    <w:rsid w:val="00F723FB"/>
    <w:rsid w:val="00F72571"/>
    <w:rsid w:val="00F74E35"/>
    <w:rsid w:val="00F77D54"/>
    <w:rsid w:val="00F8203B"/>
    <w:rsid w:val="00F845FB"/>
    <w:rsid w:val="00F84F0E"/>
    <w:rsid w:val="00F87A36"/>
    <w:rsid w:val="00F90B77"/>
    <w:rsid w:val="00F92022"/>
    <w:rsid w:val="00F9485A"/>
    <w:rsid w:val="00F95B5E"/>
    <w:rsid w:val="00F95D9C"/>
    <w:rsid w:val="00F96FB5"/>
    <w:rsid w:val="00F97A21"/>
    <w:rsid w:val="00FA0541"/>
    <w:rsid w:val="00FA2B7E"/>
    <w:rsid w:val="00FA448D"/>
    <w:rsid w:val="00FA669A"/>
    <w:rsid w:val="00FA725D"/>
    <w:rsid w:val="00FB04BE"/>
    <w:rsid w:val="00FB110F"/>
    <w:rsid w:val="00FB2064"/>
    <w:rsid w:val="00FB2104"/>
    <w:rsid w:val="00FB682D"/>
    <w:rsid w:val="00FC07FB"/>
    <w:rsid w:val="00FC0FF3"/>
    <w:rsid w:val="00FC10DD"/>
    <w:rsid w:val="00FC1524"/>
    <w:rsid w:val="00FC30DE"/>
    <w:rsid w:val="00FC5BA1"/>
    <w:rsid w:val="00FC7842"/>
    <w:rsid w:val="00FD2268"/>
    <w:rsid w:val="00FD2DF0"/>
    <w:rsid w:val="00FD7F68"/>
    <w:rsid w:val="00FE164B"/>
    <w:rsid w:val="00FE637A"/>
    <w:rsid w:val="00FF073F"/>
    <w:rsid w:val="00FF0BB4"/>
    <w:rsid w:val="00FF0FAB"/>
    <w:rsid w:val="00FF1C9F"/>
    <w:rsid w:val="00FF1CC4"/>
    <w:rsid w:val="00FF2B3F"/>
    <w:rsid w:val="00FF2F1E"/>
    <w:rsid w:val="00FF4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9DBA"/>
  <w15:docId w15:val="{0FD33CA3-FEC2-48E4-BCA5-1F492772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3C4"/>
  </w:style>
  <w:style w:type="paragraph" w:styleId="1">
    <w:name w:val="heading 1"/>
    <w:basedOn w:val="a"/>
    <w:next w:val="a"/>
    <w:link w:val="10"/>
    <w:qFormat/>
    <w:rsid w:val="003C4227"/>
    <w:pPr>
      <w:keepNext/>
      <w:tabs>
        <w:tab w:val="num" w:pos="432"/>
      </w:tabs>
      <w:suppressAutoHyphens/>
      <w:spacing w:after="0" w:line="240" w:lineRule="auto"/>
      <w:ind w:left="432" w:hanging="432"/>
      <w:jc w:val="center"/>
      <w:outlineLvl w:val="0"/>
    </w:pPr>
    <w:rPr>
      <w:rFonts w:ascii="Times New Roman" w:eastAsia="Times New Roman" w:hAnsi="Times New Roman" w:cs="Times New Roman"/>
      <w:sz w:val="32"/>
      <w:szCs w:val="24"/>
      <w:lang w:eastAsia="ar-SA"/>
    </w:rPr>
  </w:style>
  <w:style w:type="paragraph" w:styleId="2">
    <w:name w:val="heading 2"/>
    <w:basedOn w:val="a"/>
    <w:next w:val="a"/>
    <w:link w:val="20"/>
    <w:qFormat/>
    <w:rsid w:val="003C4227"/>
    <w:pPr>
      <w:keepNext/>
      <w:tabs>
        <w:tab w:val="num" w:pos="576"/>
      </w:tabs>
      <w:suppressAutoHyphens/>
      <w:spacing w:before="240" w:after="60" w:line="240" w:lineRule="auto"/>
      <w:ind w:left="576" w:hanging="576"/>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3C4227"/>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5">
    <w:name w:val="heading 5"/>
    <w:basedOn w:val="a"/>
    <w:next w:val="a"/>
    <w:link w:val="50"/>
    <w:qFormat/>
    <w:rsid w:val="003C4227"/>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227"/>
    <w:rPr>
      <w:rFonts w:ascii="Times New Roman" w:eastAsia="Times New Roman" w:hAnsi="Times New Roman" w:cs="Times New Roman"/>
      <w:sz w:val="32"/>
      <w:szCs w:val="24"/>
      <w:lang w:eastAsia="ar-SA"/>
    </w:rPr>
  </w:style>
  <w:style w:type="character" w:customStyle="1" w:styleId="20">
    <w:name w:val="Заголовок 2 Знак"/>
    <w:basedOn w:val="a0"/>
    <w:link w:val="2"/>
    <w:rsid w:val="003C4227"/>
    <w:rPr>
      <w:rFonts w:ascii="Arial" w:eastAsia="Times New Roman" w:hAnsi="Arial" w:cs="Arial"/>
      <w:b/>
      <w:bCs/>
      <w:i/>
      <w:iCs/>
      <w:sz w:val="28"/>
      <w:szCs w:val="28"/>
      <w:lang w:eastAsia="ar-SA"/>
    </w:rPr>
  </w:style>
  <w:style w:type="character" w:customStyle="1" w:styleId="30">
    <w:name w:val="Заголовок 3 Знак"/>
    <w:basedOn w:val="a0"/>
    <w:link w:val="3"/>
    <w:rsid w:val="003C4227"/>
    <w:rPr>
      <w:rFonts w:ascii="Arial" w:eastAsia="Times New Roman" w:hAnsi="Arial" w:cs="Arial"/>
      <w:b/>
      <w:bCs/>
      <w:sz w:val="26"/>
      <w:szCs w:val="26"/>
      <w:lang w:eastAsia="ar-SA"/>
    </w:rPr>
  </w:style>
  <w:style w:type="character" w:customStyle="1" w:styleId="50">
    <w:name w:val="Заголовок 5 Знак"/>
    <w:basedOn w:val="a0"/>
    <w:link w:val="5"/>
    <w:rsid w:val="003C4227"/>
    <w:rPr>
      <w:rFonts w:ascii="Times New Roman" w:eastAsia="Times New Roman" w:hAnsi="Times New Roman" w:cs="Times New Roman"/>
      <w:b/>
      <w:bCs/>
      <w:i/>
      <w:iCs/>
      <w:sz w:val="26"/>
      <w:szCs w:val="26"/>
      <w:lang w:eastAsia="ar-SA"/>
    </w:rPr>
  </w:style>
  <w:style w:type="character" w:customStyle="1" w:styleId="WW8Num4z1">
    <w:name w:val="WW8Num4z1"/>
    <w:rsid w:val="003C4227"/>
    <w:rPr>
      <w:b/>
    </w:rPr>
  </w:style>
  <w:style w:type="character" w:customStyle="1" w:styleId="WW8Num11z0">
    <w:name w:val="WW8Num11z0"/>
    <w:rsid w:val="003C4227"/>
    <w:rPr>
      <w:rFonts w:ascii="Times New Roman" w:hAnsi="Times New Roman" w:cs="Times New Roman"/>
      <w:b/>
    </w:rPr>
  </w:style>
  <w:style w:type="character" w:customStyle="1" w:styleId="WW8Num19z0">
    <w:name w:val="WW8Num19z0"/>
    <w:rsid w:val="003C4227"/>
    <w:rPr>
      <w:b/>
    </w:rPr>
  </w:style>
  <w:style w:type="character" w:customStyle="1" w:styleId="WW8Num23z0">
    <w:name w:val="WW8Num23z0"/>
    <w:rsid w:val="003C4227"/>
    <w:rPr>
      <w:color w:val="000000"/>
    </w:rPr>
  </w:style>
  <w:style w:type="character" w:customStyle="1" w:styleId="WW8Num24z1">
    <w:name w:val="WW8Num24z1"/>
    <w:rsid w:val="003C4227"/>
    <w:rPr>
      <w:b w:val="0"/>
    </w:rPr>
  </w:style>
  <w:style w:type="character" w:customStyle="1" w:styleId="WW8Num25z0">
    <w:name w:val="WW8Num25z0"/>
    <w:rsid w:val="003C4227"/>
    <w:rPr>
      <w:color w:val="000000"/>
    </w:rPr>
  </w:style>
  <w:style w:type="character" w:customStyle="1" w:styleId="WW8Num29z0">
    <w:name w:val="WW8Num29z0"/>
    <w:rsid w:val="003C4227"/>
    <w:rPr>
      <w:rFonts w:ascii="Symbol" w:hAnsi="Symbol" w:cs="OpenSymbol"/>
    </w:rPr>
  </w:style>
  <w:style w:type="character" w:customStyle="1" w:styleId="Absatz-Standardschriftart">
    <w:name w:val="Absatz-Standardschriftart"/>
    <w:rsid w:val="003C4227"/>
  </w:style>
  <w:style w:type="character" w:customStyle="1" w:styleId="WW-Absatz-Standardschriftart">
    <w:name w:val="WW-Absatz-Standardschriftart"/>
    <w:rsid w:val="003C4227"/>
  </w:style>
  <w:style w:type="character" w:customStyle="1" w:styleId="WW-Absatz-Standardschriftart1">
    <w:name w:val="WW-Absatz-Standardschriftart1"/>
    <w:rsid w:val="003C4227"/>
  </w:style>
  <w:style w:type="character" w:customStyle="1" w:styleId="WW8Num21z0">
    <w:name w:val="WW8Num21z0"/>
    <w:rsid w:val="003C4227"/>
    <w:rPr>
      <w:b/>
    </w:rPr>
  </w:style>
  <w:style w:type="character" w:customStyle="1" w:styleId="WW8Num26z1">
    <w:name w:val="WW8Num26z1"/>
    <w:rsid w:val="003C4227"/>
    <w:rPr>
      <w:b w:val="0"/>
    </w:rPr>
  </w:style>
  <w:style w:type="character" w:customStyle="1" w:styleId="WW8Num27z0">
    <w:name w:val="WW8Num27z0"/>
    <w:rsid w:val="003C4227"/>
    <w:rPr>
      <w:rFonts w:ascii="Times New Roman" w:hAnsi="Times New Roman" w:cs="Times New Roman"/>
    </w:rPr>
  </w:style>
  <w:style w:type="character" w:customStyle="1" w:styleId="WW-Absatz-Standardschriftart11">
    <w:name w:val="WW-Absatz-Standardschriftart11"/>
    <w:rsid w:val="003C4227"/>
  </w:style>
  <w:style w:type="character" w:customStyle="1" w:styleId="WW-Absatz-Standardschriftart111">
    <w:name w:val="WW-Absatz-Standardschriftart111"/>
    <w:rsid w:val="003C4227"/>
  </w:style>
  <w:style w:type="character" w:customStyle="1" w:styleId="WW-Absatz-Standardschriftart1111">
    <w:name w:val="WW-Absatz-Standardschriftart1111"/>
    <w:rsid w:val="003C4227"/>
  </w:style>
  <w:style w:type="character" w:customStyle="1" w:styleId="WW-Absatz-Standardschriftart11111">
    <w:name w:val="WW-Absatz-Standardschriftart11111"/>
    <w:rsid w:val="003C4227"/>
  </w:style>
  <w:style w:type="character" w:customStyle="1" w:styleId="WW-Absatz-Standardschriftart111111">
    <w:name w:val="WW-Absatz-Standardschriftart111111"/>
    <w:rsid w:val="003C4227"/>
  </w:style>
  <w:style w:type="character" w:customStyle="1" w:styleId="WW-Absatz-Standardschriftart1111111">
    <w:name w:val="WW-Absatz-Standardschriftart1111111"/>
    <w:rsid w:val="003C4227"/>
  </w:style>
  <w:style w:type="character" w:customStyle="1" w:styleId="WW-Absatz-Standardschriftart11111111">
    <w:name w:val="WW-Absatz-Standardschriftart11111111"/>
    <w:rsid w:val="003C4227"/>
  </w:style>
  <w:style w:type="character" w:customStyle="1" w:styleId="WW-Absatz-Standardschriftart111111111">
    <w:name w:val="WW-Absatz-Standardschriftart111111111"/>
    <w:rsid w:val="003C4227"/>
  </w:style>
  <w:style w:type="character" w:customStyle="1" w:styleId="WW-Absatz-Standardschriftart1111111111">
    <w:name w:val="WW-Absatz-Standardschriftart1111111111"/>
    <w:rsid w:val="003C4227"/>
  </w:style>
  <w:style w:type="character" w:customStyle="1" w:styleId="WW-Absatz-Standardschriftart11111111111">
    <w:name w:val="WW-Absatz-Standardschriftart11111111111"/>
    <w:rsid w:val="003C4227"/>
  </w:style>
  <w:style w:type="character" w:customStyle="1" w:styleId="WW-Absatz-Standardschriftart111111111111">
    <w:name w:val="WW-Absatz-Standardschriftart111111111111"/>
    <w:rsid w:val="003C4227"/>
  </w:style>
  <w:style w:type="character" w:customStyle="1" w:styleId="4">
    <w:name w:val="Основной шрифт абзаца4"/>
    <w:rsid w:val="003C4227"/>
  </w:style>
  <w:style w:type="character" w:customStyle="1" w:styleId="WW8Num27z1">
    <w:name w:val="WW8Num27z1"/>
    <w:rsid w:val="003C4227"/>
    <w:rPr>
      <w:rFonts w:ascii="Courier New" w:hAnsi="Courier New" w:cs="Courier New"/>
    </w:rPr>
  </w:style>
  <w:style w:type="character" w:customStyle="1" w:styleId="WW8Num27z2">
    <w:name w:val="WW8Num27z2"/>
    <w:rsid w:val="003C4227"/>
    <w:rPr>
      <w:rFonts w:ascii="Wingdings" w:hAnsi="Wingdings"/>
    </w:rPr>
  </w:style>
  <w:style w:type="character" w:customStyle="1" w:styleId="WW8Num27z3">
    <w:name w:val="WW8Num27z3"/>
    <w:rsid w:val="003C4227"/>
    <w:rPr>
      <w:rFonts w:ascii="Symbol" w:hAnsi="Symbol"/>
    </w:rPr>
  </w:style>
  <w:style w:type="character" w:customStyle="1" w:styleId="31">
    <w:name w:val="Основной шрифт абзаца3"/>
    <w:rsid w:val="003C4227"/>
  </w:style>
  <w:style w:type="character" w:customStyle="1" w:styleId="WW-Absatz-Standardschriftart1111111111111">
    <w:name w:val="WW-Absatz-Standardschriftart1111111111111"/>
    <w:rsid w:val="003C4227"/>
  </w:style>
  <w:style w:type="character" w:customStyle="1" w:styleId="WW-Absatz-Standardschriftart11111111111111">
    <w:name w:val="WW-Absatz-Standardschriftart11111111111111"/>
    <w:rsid w:val="003C4227"/>
  </w:style>
  <w:style w:type="character" w:customStyle="1" w:styleId="WW-Absatz-Standardschriftart111111111111111">
    <w:name w:val="WW-Absatz-Standardschriftart111111111111111"/>
    <w:rsid w:val="003C4227"/>
  </w:style>
  <w:style w:type="character" w:customStyle="1" w:styleId="WW-Absatz-Standardschriftart1111111111111111">
    <w:name w:val="WW-Absatz-Standardschriftart1111111111111111"/>
    <w:rsid w:val="003C4227"/>
  </w:style>
  <w:style w:type="character" w:customStyle="1" w:styleId="WW-Absatz-Standardschriftart11111111111111111">
    <w:name w:val="WW-Absatz-Standardschriftart11111111111111111"/>
    <w:rsid w:val="003C4227"/>
  </w:style>
  <w:style w:type="character" w:customStyle="1" w:styleId="WW-Absatz-Standardschriftart111111111111111111">
    <w:name w:val="WW-Absatz-Standardschriftart111111111111111111"/>
    <w:rsid w:val="003C4227"/>
  </w:style>
  <w:style w:type="character" w:customStyle="1" w:styleId="WW-Absatz-Standardschriftart1111111111111111111">
    <w:name w:val="WW-Absatz-Standardschriftart1111111111111111111"/>
    <w:rsid w:val="003C4227"/>
  </w:style>
  <w:style w:type="character" w:customStyle="1" w:styleId="WW-Absatz-Standardschriftart11111111111111111111">
    <w:name w:val="WW-Absatz-Standardschriftart11111111111111111111"/>
    <w:rsid w:val="003C4227"/>
  </w:style>
  <w:style w:type="character" w:customStyle="1" w:styleId="WW8Num31z0">
    <w:name w:val="WW8Num31z0"/>
    <w:rsid w:val="003C4227"/>
    <w:rPr>
      <w:b/>
    </w:rPr>
  </w:style>
  <w:style w:type="character" w:customStyle="1" w:styleId="WW8Num38z0">
    <w:name w:val="WW8Num38z0"/>
    <w:rsid w:val="003C4227"/>
    <w:rPr>
      <w:color w:val="000000"/>
    </w:rPr>
  </w:style>
  <w:style w:type="character" w:customStyle="1" w:styleId="WW8Num39z1">
    <w:name w:val="WW8Num39z1"/>
    <w:rsid w:val="003C4227"/>
    <w:rPr>
      <w:b w:val="0"/>
    </w:rPr>
  </w:style>
  <w:style w:type="character" w:customStyle="1" w:styleId="21">
    <w:name w:val="Основной шрифт абзаца2"/>
    <w:rsid w:val="003C4227"/>
  </w:style>
  <w:style w:type="character" w:customStyle="1" w:styleId="WW-Absatz-Standardschriftart111111111111111111111">
    <w:name w:val="WW-Absatz-Standardschriftart111111111111111111111"/>
    <w:rsid w:val="003C4227"/>
  </w:style>
  <w:style w:type="character" w:customStyle="1" w:styleId="WW-Absatz-Standardschriftart1111111111111111111111">
    <w:name w:val="WW-Absatz-Standardschriftart1111111111111111111111"/>
    <w:rsid w:val="003C4227"/>
  </w:style>
  <w:style w:type="character" w:customStyle="1" w:styleId="WW-Absatz-Standardschriftart11111111111111111111111">
    <w:name w:val="WW-Absatz-Standardschriftart11111111111111111111111"/>
    <w:rsid w:val="003C4227"/>
  </w:style>
  <w:style w:type="character" w:customStyle="1" w:styleId="WW-Absatz-Standardschriftart111111111111111111111111">
    <w:name w:val="WW-Absatz-Standardschriftart111111111111111111111111"/>
    <w:rsid w:val="003C4227"/>
  </w:style>
  <w:style w:type="character" w:customStyle="1" w:styleId="WW-Absatz-Standardschriftart1111111111111111111111111">
    <w:name w:val="WW-Absatz-Standardschriftart1111111111111111111111111"/>
    <w:rsid w:val="003C4227"/>
  </w:style>
  <w:style w:type="character" w:customStyle="1" w:styleId="WW-Absatz-Standardschriftart11111111111111111111111111">
    <w:name w:val="WW-Absatz-Standardschriftart11111111111111111111111111"/>
    <w:rsid w:val="003C4227"/>
  </w:style>
  <w:style w:type="character" w:customStyle="1" w:styleId="WW-Absatz-Standardschriftart111111111111111111111111111">
    <w:name w:val="WW-Absatz-Standardschriftart111111111111111111111111111"/>
    <w:rsid w:val="003C4227"/>
  </w:style>
  <w:style w:type="character" w:customStyle="1" w:styleId="WW-Absatz-Standardschriftart1111111111111111111111111111">
    <w:name w:val="WW-Absatz-Standardschriftart1111111111111111111111111111"/>
    <w:rsid w:val="003C4227"/>
  </w:style>
  <w:style w:type="character" w:customStyle="1" w:styleId="WW-Absatz-Standardschriftart11111111111111111111111111111">
    <w:name w:val="WW-Absatz-Standardschriftart11111111111111111111111111111"/>
    <w:rsid w:val="003C4227"/>
  </w:style>
  <w:style w:type="character" w:customStyle="1" w:styleId="WW-Absatz-Standardschriftart111111111111111111111111111111">
    <w:name w:val="WW-Absatz-Standardschriftart111111111111111111111111111111"/>
    <w:rsid w:val="003C4227"/>
  </w:style>
  <w:style w:type="character" w:customStyle="1" w:styleId="WW-Absatz-Standardschriftart1111111111111111111111111111111">
    <w:name w:val="WW-Absatz-Standardschriftart1111111111111111111111111111111"/>
    <w:rsid w:val="003C4227"/>
  </w:style>
  <w:style w:type="character" w:customStyle="1" w:styleId="11">
    <w:name w:val="Основной шрифт абзаца1"/>
    <w:rsid w:val="003C4227"/>
  </w:style>
  <w:style w:type="character" w:customStyle="1" w:styleId="a3">
    <w:name w:val="Символ нумерации"/>
    <w:rsid w:val="003C4227"/>
  </w:style>
  <w:style w:type="character" w:styleId="a4">
    <w:name w:val="Hyperlink"/>
    <w:rsid w:val="003C4227"/>
    <w:rPr>
      <w:color w:val="000080"/>
      <w:u w:val="single"/>
    </w:rPr>
  </w:style>
  <w:style w:type="character" w:customStyle="1" w:styleId="a5">
    <w:name w:val="Маркеры списка"/>
    <w:rsid w:val="003C4227"/>
    <w:rPr>
      <w:rFonts w:ascii="OpenSymbol" w:eastAsia="OpenSymbol" w:hAnsi="OpenSymbol" w:cs="OpenSymbol"/>
    </w:rPr>
  </w:style>
  <w:style w:type="paragraph" w:customStyle="1" w:styleId="12">
    <w:name w:val="Заголовок1"/>
    <w:basedOn w:val="a"/>
    <w:next w:val="a6"/>
    <w:rsid w:val="003C4227"/>
    <w:pPr>
      <w:keepNext/>
      <w:suppressAutoHyphens/>
      <w:spacing w:before="240" w:after="120" w:line="240" w:lineRule="auto"/>
    </w:pPr>
    <w:rPr>
      <w:rFonts w:ascii="Arial" w:eastAsia="Lucida Sans Unicode" w:hAnsi="Arial" w:cs="Tahoma"/>
      <w:sz w:val="28"/>
      <w:szCs w:val="28"/>
      <w:lang w:eastAsia="ar-SA"/>
    </w:rPr>
  </w:style>
  <w:style w:type="paragraph" w:styleId="a6">
    <w:name w:val="Body Text"/>
    <w:basedOn w:val="a"/>
    <w:link w:val="a7"/>
    <w:rsid w:val="003C4227"/>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7">
    <w:name w:val="Основной текст Знак"/>
    <w:basedOn w:val="a0"/>
    <w:link w:val="a6"/>
    <w:rsid w:val="003C4227"/>
    <w:rPr>
      <w:rFonts w:ascii="Times New Roman" w:eastAsia="Times New Roman" w:hAnsi="Times New Roman" w:cs="Times New Roman"/>
      <w:sz w:val="28"/>
      <w:szCs w:val="24"/>
      <w:lang w:eastAsia="ar-SA"/>
    </w:rPr>
  </w:style>
  <w:style w:type="paragraph" w:styleId="a8">
    <w:name w:val="List"/>
    <w:basedOn w:val="a6"/>
    <w:semiHidden/>
    <w:rsid w:val="003C4227"/>
    <w:rPr>
      <w:rFonts w:cs="Tahoma"/>
    </w:rPr>
  </w:style>
  <w:style w:type="paragraph" w:customStyle="1" w:styleId="40">
    <w:name w:val="Название4"/>
    <w:basedOn w:val="a"/>
    <w:rsid w:val="003C422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1">
    <w:name w:val="Указатель4"/>
    <w:basedOn w:val="a"/>
    <w:rsid w:val="003C4227"/>
    <w:pPr>
      <w:suppressLineNumbers/>
      <w:suppressAutoHyphens/>
      <w:spacing w:after="0" w:line="240" w:lineRule="auto"/>
    </w:pPr>
    <w:rPr>
      <w:rFonts w:ascii="Times New Roman" w:eastAsia="Times New Roman" w:hAnsi="Times New Roman" w:cs="Tahoma"/>
      <w:sz w:val="24"/>
      <w:szCs w:val="24"/>
      <w:lang w:eastAsia="ar-SA"/>
    </w:rPr>
  </w:style>
  <w:style w:type="paragraph" w:styleId="a9">
    <w:name w:val="Title"/>
    <w:basedOn w:val="12"/>
    <w:next w:val="aa"/>
    <w:link w:val="ab"/>
    <w:qFormat/>
    <w:rsid w:val="003C4227"/>
  </w:style>
  <w:style w:type="character" w:customStyle="1" w:styleId="ab">
    <w:name w:val="Название Знак"/>
    <w:basedOn w:val="a0"/>
    <w:link w:val="a9"/>
    <w:rsid w:val="003C4227"/>
    <w:rPr>
      <w:rFonts w:ascii="Arial" w:eastAsia="Lucida Sans Unicode" w:hAnsi="Arial" w:cs="Tahoma"/>
      <w:sz w:val="28"/>
      <w:szCs w:val="28"/>
      <w:lang w:eastAsia="ar-SA"/>
    </w:rPr>
  </w:style>
  <w:style w:type="paragraph" w:styleId="aa">
    <w:name w:val="Subtitle"/>
    <w:basedOn w:val="12"/>
    <w:next w:val="a6"/>
    <w:link w:val="ac"/>
    <w:qFormat/>
    <w:rsid w:val="003C4227"/>
    <w:pPr>
      <w:jc w:val="center"/>
    </w:pPr>
    <w:rPr>
      <w:i/>
      <w:iCs/>
    </w:rPr>
  </w:style>
  <w:style w:type="character" w:customStyle="1" w:styleId="ac">
    <w:name w:val="Подзаголовок Знак"/>
    <w:basedOn w:val="a0"/>
    <w:link w:val="aa"/>
    <w:rsid w:val="003C4227"/>
    <w:rPr>
      <w:rFonts w:ascii="Arial" w:eastAsia="Lucida Sans Unicode" w:hAnsi="Arial" w:cs="Tahoma"/>
      <w:i/>
      <w:iCs/>
      <w:sz w:val="28"/>
      <w:szCs w:val="28"/>
      <w:lang w:eastAsia="ar-SA"/>
    </w:rPr>
  </w:style>
  <w:style w:type="paragraph" w:customStyle="1" w:styleId="32">
    <w:name w:val="Название3"/>
    <w:basedOn w:val="a"/>
    <w:rsid w:val="003C422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3C4227"/>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2">
    <w:name w:val="Название2"/>
    <w:basedOn w:val="a"/>
    <w:rsid w:val="003C422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3">
    <w:name w:val="Указатель2"/>
    <w:basedOn w:val="a"/>
    <w:rsid w:val="003C4227"/>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3">
    <w:name w:val="Название1"/>
    <w:basedOn w:val="a"/>
    <w:rsid w:val="003C422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3C4227"/>
    <w:pPr>
      <w:suppressLineNumbers/>
      <w:suppressAutoHyphens/>
      <w:spacing w:after="0" w:line="240" w:lineRule="auto"/>
    </w:pPr>
    <w:rPr>
      <w:rFonts w:ascii="Times New Roman" w:eastAsia="Times New Roman" w:hAnsi="Times New Roman" w:cs="Tahoma"/>
      <w:sz w:val="24"/>
      <w:szCs w:val="24"/>
      <w:lang w:eastAsia="ar-SA"/>
    </w:rPr>
  </w:style>
  <w:style w:type="paragraph" w:styleId="ad">
    <w:name w:val="Body Text Indent"/>
    <w:basedOn w:val="a"/>
    <w:link w:val="ae"/>
    <w:semiHidden/>
    <w:rsid w:val="003C4227"/>
    <w:pPr>
      <w:suppressAutoHyphens/>
      <w:spacing w:after="0" w:line="240" w:lineRule="auto"/>
      <w:ind w:firstLine="708"/>
    </w:pPr>
    <w:rPr>
      <w:rFonts w:ascii="Times New Roman" w:eastAsia="Times New Roman" w:hAnsi="Times New Roman" w:cs="Times New Roman"/>
      <w:sz w:val="28"/>
      <w:szCs w:val="24"/>
      <w:lang w:eastAsia="ar-SA"/>
    </w:rPr>
  </w:style>
  <w:style w:type="character" w:customStyle="1" w:styleId="ae">
    <w:name w:val="Основной текст с отступом Знак"/>
    <w:basedOn w:val="a0"/>
    <w:link w:val="ad"/>
    <w:semiHidden/>
    <w:rsid w:val="003C4227"/>
    <w:rPr>
      <w:rFonts w:ascii="Times New Roman" w:eastAsia="Times New Roman" w:hAnsi="Times New Roman" w:cs="Times New Roman"/>
      <w:sz w:val="28"/>
      <w:szCs w:val="24"/>
      <w:lang w:eastAsia="ar-SA"/>
    </w:rPr>
  </w:style>
  <w:style w:type="paragraph" w:customStyle="1" w:styleId="210">
    <w:name w:val="Основной текст с отступом 21"/>
    <w:basedOn w:val="a"/>
    <w:rsid w:val="003C4227"/>
    <w:pPr>
      <w:suppressAutoHyphens/>
      <w:spacing w:after="0" w:line="240" w:lineRule="auto"/>
      <w:ind w:left="720"/>
      <w:jc w:val="both"/>
    </w:pPr>
    <w:rPr>
      <w:rFonts w:ascii="Times New Roman" w:eastAsia="Times New Roman" w:hAnsi="Times New Roman" w:cs="Times New Roman"/>
      <w:sz w:val="28"/>
      <w:szCs w:val="24"/>
      <w:lang w:eastAsia="ar-SA"/>
    </w:rPr>
  </w:style>
  <w:style w:type="paragraph" w:styleId="af">
    <w:name w:val="header"/>
    <w:basedOn w:val="a"/>
    <w:link w:val="af0"/>
    <w:uiPriority w:val="99"/>
    <w:rsid w:val="003C4227"/>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af0">
    <w:name w:val="Верхний колонтитул Знак"/>
    <w:basedOn w:val="a0"/>
    <w:link w:val="af"/>
    <w:uiPriority w:val="99"/>
    <w:rsid w:val="003C4227"/>
    <w:rPr>
      <w:rFonts w:ascii="Times New Roman" w:eastAsia="Times New Roman" w:hAnsi="Times New Roman" w:cs="Times New Roman"/>
      <w:sz w:val="24"/>
      <w:szCs w:val="20"/>
      <w:lang w:eastAsia="ar-SA"/>
    </w:rPr>
  </w:style>
  <w:style w:type="paragraph" w:customStyle="1" w:styleId="af1">
    <w:name w:val="Содержимое врезки"/>
    <w:basedOn w:val="a6"/>
    <w:rsid w:val="003C4227"/>
  </w:style>
  <w:style w:type="paragraph" w:customStyle="1" w:styleId="af2">
    <w:name w:val="Содержимое таблицы"/>
    <w:basedOn w:val="a"/>
    <w:rsid w:val="003C422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3">
    <w:name w:val="Заголовок таблицы"/>
    <w:basedOn w:val="af2"/>
    <w:rsid w:val="003C4227"/>
    <w:pPr>
      <w:jc w:val="center"/>
    </w:pPr>
    <w:rPr>
      <w:b/>
      <w:bCs/>
    </w:rPr>
  </w:style>
  <w:style w:type="paragraph" w:customStyle="1" w:styleId="ConsPlusNormal">
    <w:name w:val="ConsPlusNormal"/>
    <w:rsid w:val="003C4227"/>
    <w:pPr>
      <w:widowControl w:val="0"/>
      <w:suppressAutoHyphens/>
      <w:autoSpaceDE w:val="0"/>
      <w:spacing w:after="0" w:line="240" w:lineRule="auto"/>
      <w:ind w:firstLine="720"/>
    </w:pPr>
    <w:rPr>
      <w:rFonts w:ascii="Arial" w:eastAsia="Arial" w:hAnsi="Arial" w:cs="Arial"/>
      <w:sz w:val="20"/>
      <w:szCs w:val="20"/>
      <w:lang w:eastAsia="ar-SA"/>
    </w:rPr>
  </w:style>
  <w:style w:type="paragraph" w:styleId="af4">
    <w:name w:val="No Spacing"/>
    <w:link w:val="af5"/>
    <w:uiPriority w:val="1"/>
    <w:qFormat/>
    <w:rsid w:val="003C4227"/>
    <w:pPr>
      <w:suppressAutoHyphens/>
      <w:spacing w:after="0" w:line="240" w:lineRule="auto"/>
    </w:pPr>
    <w:rPr>
      <w:rFonts w:ascii="Times New Roman" w:eastAsia="Arial" w:hAnsi="Times New Roman" w:cs="Times New Roman"/>
      <w:sz w:val="24"/>
      <w:szCs w:val="24"/>
      <w:lang w:eastAsia="ar-SA"/>
    </w:rPr>
  </w:style>
  <w:style w:type="paragraph" w:customStyle="1" w:styleId="af6">
    <w:name w:val="Знак Знак Знак Знак Знак Знак"/>
    <w:basedOn w:val="a"/>
    <w:rsid w:val="003C4227"/>
    <w:pPr>
      <w:spacing w:after="160" w:line="240" w:lineRule="exact"/>
    </w:pPr>
    <w:rPr>
      <w:rFonts w:ascii="Verdana" w:eastAsia="Times New Roman" w:hAnsi="Verdana" w:cs="Times New Roman"/>
      <w:sz w:val="20"/>
      <w:szCs w:val="20"/>
      <w:lang w:val="en-US" w:eastAsia="ar-SA"/>
    </w:rPr>
  </w:style>
  <w:style w:type="paragraph" w:customStyle="1" w:styleId="af7">
    <w:name w:val="Таблица Знак Знак Знак Знак Знак Знак Знак"/>
    <w:basedOn w:val="a"/>
    <w:rsid w:val="003C4227"/>
    <w:pPr>
      <w:keepLines/>
      <w:suppressAutoHyphens/>
      <w:spacing w:after="0" w:line="240" w:lineRule="exact"/>
    </w:pPr>
    <w:rPr>
      <w:rFonts w:ascii="Times New Roman" w:eastAsia="Times New Roman" w:hAnsi="Times New Roman" w:cs="Times New Roman"/>
      <w:sz w:val="24"/>
      <w:szCs w:val="24"/>
      <w:lang w:eastAsia="ar-SA"/>
    </w:rPr>
  </w:style>
  <w:style w:type="paragraph" w:customStyle="1" w:styleId="ConsPlusNonformat">
    <w:name w:val="ConsPlusNonformat"/>
    <w:rsid w:val="003C4227"/>
    <w:pPr>
      <w:suppressAutoHyphens/>
      <w:autoSpaceDE w:val="0"/>
      <w:spacing w:after="0" w:line="240" w:lineRule="auto"/>
    </w:pPr>
    <w:rPr>
      <w:rFonts w:ascii="Courier New" w:eastAsia="Arial" w:hAnsi="Courier New" w:cs="Courier New"/>
      <w:sz w:val="20"/>
      <w:szCs w:val="20"/>
      <w:lang w:eastAsia="ar-SA"/>
    </w:rPr>
  </w:style>
  <w:style w:type="paragraph" w:styleId="af8">
    <w:name w:val="footer"/>
    <w:basedOn w:val="a"/>
    <w:link w:val="af9"/>
    <w:uiPriority w:val="99"/>
    <w:unhideWhenUsed/>
    <w:rsid w:val="003C422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9">
    <w:name w:val="Нижний колонтитул Знак"/>
    <w:basedOn w:val="a0"/>
    <w:link w:val="af8"/>
    <w:uiPriority w:val="99"/>
    <w:rsid w:val="003C4227"/>
    <w:rPr>
      <w:rFonts w:ascii="Times New Roman" w:eastAsia="Times New Roman" w:hAnsi="Times New Roman" w:cs="Times New Roman"/>
      <w:sz w:val="24"/>
      <w:szCs w:val="24"/>
      <w:lang w:eastAsia="ar-SA"/>
    </w:rPr>
  </w:style>
  <w:style w:type="character" w:customStyle="1" w:styleId="afa">
    <w:name w:val="Цветовое выделение"/>
    <w:rsid w:val="003C4227"/>
    <w:rPr>
      <w:b/>
      <w:bCs/>
      <w:color w:val="26282F"/>
      <w:sz w:val="26"/>
      <w:szCs w:val="26"/>
    </w:rPr>
  </w:style>
  <w:style w:type="paragraph" w:styleId="afb">
    <w:name w:val="Balloon Text"/>
    <w:basedOn w:val="a"/>
    <w:link w:val="afc"/>
    <w:semiHidden/>
    <w:unhideWhenUsed/>
    <w:rsid w:val="003C4227"/>
    <w:pPr>
      <w:suppressAutoHyphens/>
      <w:spacing w:after="0" w:line="240" w:lineRule="auto"/>
    </w:pPr>
    <w:rPr>
      <w:rFonts w:ascii="Tahoma" w:eastAsia="Times New Roman" w:hAnsi="Tahoma" w:cs="Tahoma"/>
      <w:sz w:val="16"/>
      <w:szCs w:val="16"/>
      <w:lang w:eastAsia="ar-SA"/>
    </w:rPr>
  </w:style>
  <w:style w:type="character" w:customStyle="1" w:styleId="afc">
    <w:name w:val="Текст выноски Знак"/>
    <w:basedOn w:val="a0"/>
    <w:link w:val="afb"/>
    <w:semiHidden/>
    <w:rsid w:val="003C4227"/>
    <w:rPr>
      <w:rFonts w:ascii="Tahoma" w:eastAsia="Times New Roman" w:hAnsi="Tahoma" w:cs="Tahoma"/>
      <w:sz w:val="16"/>
      <w:szCs w:val="16"/>
      <w:lang w:eastAsia="ar-SA"/>
    </w:rPr>
  </w:style>
  <w:style w:type="paragraph" w:styleId="afd">
    <w:name w:val="Normal (Web)"/>
    <w:basedOn w:val="a"/>
    <w:uiPriority w:val="99"/>
    <w:rsid w:val="003C4227"/>
    <w:pPr>
      <w:spacing w:before="100" w:after="100" w:line="240" w:lineRule="auto"/>
      <w:jc w:val="center"/>
    </w:pPr>
    <w:rPr>
      <w:rFonts w:ascii="Times New Roman" w:eastAsia="Times New Roman" w:hAnsi="Times New Roman" w:cs="Times New Roman"/>
      <w:sz w:val="24"/>
      <w:szCs w:val="24"/>
      <w:lang w:eastAsia="ar-SA"/>
    </w:rPr>
  </w:style>
  <w:style w:type="paragraph" w:styleId="afe">
    <w:name w:val="List Paragraph"/>
    <w:basedOn w:val="a"/>
    <w:uiPriority w:val="34"/>
    <w:qFormat/>
    <w:rsid w:val="00DF0C75"/>
    <w:pPr>
      <w:ind w:left="720"/>
      <w:contextualSpacing/>
    </w:pPr>
  </w:style>
  <w:style w:type="table" w:styleId="aff">
    <w:name w:val="Table Grid"/>
    <w:basedOn w:val="a1"/>
    <w:rsid w:val="009F1C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laceholder Text"/>
    <w:basedOn w:val="a0"/>
    <w:uiPriority w:val="99"/>
    <w:semiHidden/>
    <w:rsid w:val="008C5432"/>
    <w:rPr>
      <w:color w:val="808080"/>
    </w:rPr>
  </w:style>
  <w:style w:type="character" w:customStyle="1" w:styleId="aff1">
    <w:name w:val="Гипертекстовая ссылка"/>
    <w:rsid w:val="00FA2B7E"/>
    <w:rPr>
      <w:color w:val="106BBE"/>
    </w:rPr>
  </w:style>
  <w:style w:type="character" w:customStyle="1" w:styleId="aff2">
    <w:name w:val="Основной текст_"/>
    <w:basedOn w:val="a0"/>
    <w:link w:val="34"/>
    <w:rsid w:val="00E51251"/>
    <w:rPr>
      <w:rFonts w:ascii="Times New Roman" w:eastAsia="Times New Roman" w:hAnsi="Times New Roman" w:cs="Times New Roman"/>
      <w:spacing w:val="-8"/>
      <w:sz w:val="27"/>
      <w:szCs w:val="27"/>
      <w:shd w:val="clear" w:color="auto" w:fill="FFFFFF"/>
    </w:rPr>
  </w:style>
  <w:style w:type="paragraph" w:customStyle="1" w:styleId="34">
    <w:name w:val="Основной текст3"/>
    <w:basedOn w:val="a"/>
    <w:link w:val="aff2"/>
    <w:rsid w:val="00E51251"/>
    <w:pPr>
      <w:widowControl w:val="0"/>
      <w:shd w:val="clear" w:color="auto" w:fill="FFFFFF"/>
      <w:spacing w:before="480" w:after="180" w:line="0" w:lineRule="atLeast"/>
      <w:ind w:hanging="440"/>
      <w:jc w:val="both"/>
    </w:pPr>
    <w:rPr>
      <w:rFonts w:ascii="Times New Roman" w:eastAsia="Times New Roman" w:hAnsi="Times New Roman" w:cs="Times New Roman"/>
      <w:spacing w:val="-8"/>
      <w:sz w:val="27"/>
      <w:szCs w:val="27"/>
    </w:rPr>
  </w:style>
  <w:style w:type="character" w:customStyle="1" w:styleId="af5">
    <w:name w:val="Без интервала Знак"/>
    <w:basedOn w:val="a0"/>
    <w:link w:val="af4"/>
    <w:uiPriority w:val="1"/>
    <w:rsid w:val="002C1FE8"/>
    <w:rPr>
      <w:rFonts w:ascii="Times New Roman" w:eastAsia="Arial" w:hAnsi="Times New Roman" w:cs="Times New Roman"/>
      <w:sz w:val="24"/>
      <w:szCs w:val="24"/>
      <w:lang w:eastAsia="ar-SA"/>
    </w:rPr>
  </w:style>
  <w:style w:type="character" w:customStyle="1" w:styleId="apple-converted-space">
    <w:name w:val="apple-converted-space"/>
    <w:basedOn w:val="a0"/>
    <w:rsid w:val="007C5EBB"/>
  </w:style>
  <w:style w:type="numbering" w:customStyle="1" w:styleId="15">
    <w:name w:val="Нет списка1"/>
    <w:next w:val="a2"/>
    <w:semiHidden/>
    <w:rsid w:val="000D15F1"/>
  </w:style>
  <w:style w:type="paragraph" w:customStyle="1" w:styleId="aff3">
    <w:name w:val="Нормальный (таблица)"/>
    <w:basedOn w:val="a"/>
    <w:next w:val="a"/>
    <w:rsid w:val="000D15F1"/>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4">
    <w:name w:val="Прижатый влево"/>
    <w:basedOn w:val="a"/>
    <w:next w:val="a"/>
    <w:rsid w:val="000D15F1"/>
    <w:pPr>
      <w:autoSpaceDE w:val="0"/>
      <w:autoSpaceDN w:val="0"/>
      <w:adjustRightInd w:val="0"/>
      <w:spacing w:after="0" w:line="240" w:lineRule="auto"/>
    </w:pPr>
    <w:rPr>
      <w:rFonts w:ascii="Arial" w:eastAsia="Times New Roman" w:hAnsi="Arial" w:cs="Times New Roman"/>
      <w:sz w:val="24"/>
      <w:szCs w:val="24"/>
    </w:rPr>
  </w:style>
  <w:style w:type="paragraph" w:customStyle="1" w:styleId="ConsPlusTitle">
    <w:name w:val="ConsPlusTitle"/>
    <w:rsid w:val="000D15F1"/>
    <w:pPr>
      <w:widowControl w:val="0"/>
      <w:autoSpaceDE w:val="0"/>
      <w:autoSpaceDN w:val="0"/>
      <w:adjustRightInd w:val="0"/>
      <w:spacing w:after="0" w:line="240" w:lineRule="auto"/>
    </w:pPr>
    <w:rPr>
      <w:rFonts w:ascii="Arial" w:eastAsia="Calibri" w:hAnsi="Arial" w:cs="Arial"/>
      <w:b/>
      <w:bCs/>
      <w:sz w:val="20"/>
      <w:szCs w:val="20"/>
    </w:rPr>
  </w:style>
  <w:style w:type="paragraph" w:customStyle="1" w:styleId="aff5">
    <w:name w:val="Таблицы (моноширинный)"/>
    <w:basedOn w:val="a"/>
    <w:next w:val="a"/>
    <w:rsid w:val="000D15F1"/>
    <w:pPr>
      <w:widowControl w:val="0"/>
      <w:autoSpaceDE w:val="0"/>
      <w:autoSpaceDN w:val="0"/>
      <w:adjustRightInd w:val="0"/>
      <w:spacing w:after="0" w:line="240" w:lineRule="auto"/>
      <w:jc w:val="both"/>
    </w:pPr>
    <w:rPr>
      <w:rFonts w:ascii="Courier New" w:eastAsia="Times New Roman" w:hAnsi="Courier New" w:cs="Courier New"/>
    </w:rPr>
  </w:style>
  <w:style w:type="character" w:styleId="aff6">
    <w:name w:val="page number"/>
    <w:basedOn w:val="a0"/>
    <w:rsid w:val="000D15F1"/>
  </w:style>
  <w:style w:type="paragraph" w:customStyle="1" w:styleId="16">
    <w:name w:val="Знак1 Знак Знак Знак Знак Знак Знак"/>
    <w:basedOn w:val="a"/>
    <w:rsid w:val="000D15F1"/>
    <w:pPr>
      <w:spacing w:after="160" w:line="240" w:lineRule="exact"/>
    </w:pPr>
    <w:rPr>
      <w:rFonts w:ascii="Verdana" w:eastAsia="Times New Roman" w:hAnsi="Verdana" w:cs="Verdana"/>
      <w:sz w:val="20"/>
      <w:szCs w:val="20"/>
      <w:lang w:val="en-US" w:eastAsia="en-US"/>
    </w:rPr>
  </w:style>
  <w:style w:type="character" w:styleId="aff7">
    <w:name w:val="Strong"/>
    <w:qFormat/>
    <w:rsid w:val="000D15F1"/>
    <w:rPr>
      <w:b/>
      <w:bCs/>
    </w:rPr>
  </w:style>
  <w:style w:type="paragraph" w:styleId="aff8">
    <w:name w:val="footnote text"/>
    <w:basedOn w:val="a"/>
    <w:link w:val="aff9"/>
    <w:semiHidden/>
    <w:rsid w:val="000D15F1"/>
    <w:pPr>
      <w:spacing w:after="0" w:line="240" w:lineRule="auto"/>
    </w:pPr>
    <w:rPr>
      <w:rFonts w:ascii="Times New Roman" w:eastAsia="Times New Roman" w:hAnsi="Times New Roman" w:cs="Times New Roman"/>
      <w:sz w:val="20"/>
      <w:szCs w:val="20"/>
    </w:rPr>
  </w:style>
  <w:style w:type="character" w:customStyle="1" w:styleId="aff9">
    <w:name w:val="Текст сноски Знак"/>
    <w:basedOn w:val="a0"/>
    <w:link w:val="aff8"/>
    <w:semiHidden/>
    <w:rsid w:val="000D15F1"/>
    <w:rPr>
      <w:rFonts w:ascii="Times New Roman" w:eastAsia="Times New Roman" w:hAnsi="Times New Roman" w:cs="Times New Roman"/>
      <w:sz w:val="20"/>
      <w:szCs w:val="20"/>
    </w:rPr>
  </w:style>
  <w:style w:type="character" w:styleId="affa">
    <w:name w:val="footnote reference"/>
    <w:semiHidden/>
    <w:rsid w:val="000D15F1"/>
    <w:rPr>
      <w:vertAlign w:val="superscript"/>
    </w:rPr>
  </w:style>
  <w:style w:type="paragraph" w:customStyle="1" w:styleId="17">
    <w:name w:val="Абзац списка1"/>
    <w:basedOn w:val="a"/>
    <w:rsid w:val="000D15F1"/>
    <w:pPr>
      <w:ind w:left="720"/>
    </w:pPr>
    <w:rPr>
      <w:rFonts w:ascii="Calibri" w:eastAsia="Times New Roman" w:hAnsi="Calibri" w:cs="Times New Roman"/>
      <w:lang w:eastAsia="en-US"/>
    </w:rPr>
  </w:style>
  <w:style w:type="character" w:styleId="affb">
    <w:name w:val="annotation reference"/>
    <w:basedOn w:val="a0"/>
    <w:uiPriority w:val="99"/>
    <w:semiHidden/>
    <w:unhideWhenUsed/>
    <w:rsid w:val="00833450"/>
    <w:rPr>
      <w:sz w:val="16"/>
      <w:szCs w:val="16"/>
    </w:rPr>
  </w:style>
  <w:style w:type="paragraph" w:styleId="affc">
    <w:name w:val="annotation text"/>
    <w:basedOn w:val="a"/>
    <w:link w:val="affd"/>
    <w:uiPriority w:val="99"/>
    <w:semiHidden/>
    <w:unhideWhenUsed/>
    <w:rsid w:val="00833450"/>
    <w:pPr>
      <w:spacing w:line="240" w:lineRule="auto"/>
    </w:pPr>
    <w:rPr>
      <w:sz w:val="20"/>
      <w:szCs w:val="20"/>
    </w:rPr>
  </w:style>
  <w:style w:type="character" w:customStyle="1" w:styleId="affd">
    <w:name w:val="Текст примечания Знак"/>
    <w:basedOn w:val="a0"/>
    <w:link w:val="affc"/>
    <w:uiPriority w:val="99"/>
    <w:semiHidden/>
    <w:rsid w:val="00833450"/>
    <w:rPr>
      <w:sz w:val="20"/>
      <w:szCs w:val="20"/>
    </w:rPr>
  </w:style>
  <w:style w:type="table" w:customStyle="1" w:styleId="18">
    <w:name w:val="Сетка таблицы1"/>
    <w:basedOn w:val="a1"/>
    <w:next w:val="aff"/>
    <w:uiPriority w:val="59"/>
    <w:rsid w:val="0090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f"/>
    <w:uiPriority w:val="59"/>
    <w:rsid w:val="00931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f"/>
    <w:uiPriority w:val="59"/>
    <w:rsid w:val="00365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23614">
      <w:bodyDiv w:val="1"/>
      <w:marLeft w:val="0"/>
      <w:marRight w:val="0"/>
      <w:marTop w:val="0"/>
      <w:marBottom w:val="0"/>
      <w:divBdr>
        <w:top w:val="none" w:sz="0" w:space="0" w:color="auto"/>
        <w:left w:val="none" w:sz="0" w:space="0" w:color="auto"/>
        <w:bottom w:val="none" w:sz="0" w:space="0" w:color="auto"/>
        <w:right w:val="none" w:sz="0" w:space="0" w:color="auto"/>
      </w:divBdr>
    </w:div>
    <w:div w:id="467629714">
      <w:bodyDiv w:val="1"/>
      <w:marLeft w:val="0"/>
      <w:marRight w:val="0"/>
      <w:marTop w:val="0"/>
      <w:marBottom w:val="0"/>
      <w:divBdr>
        <w:top w:val="none" w:sz="0" w:space="0" w:color="auto"/>
        <w:left w:val="none" w:sz="0" w:space="0" w:color="auto"/>
        <w:bottom w:val="none" w:sz="0" w:space="0" w:color="auto"/>
        <w:right w:val="none" w:sz="0" w:space="0" w:color="auto"/>
      </w:divBdr>
    </w:div>
    <w:div w:id="704401813">
      <w:bodyDiv w:val="1"/>
      <w:marLeft w:val="0"/>
      <w:marRight w:val="0"/>
      <w:marTop w:val="0"/>
      <w:marBottom w:val="0"/>
      <w:divBdr>
        <w:top w:val="none" w:sz="0" w:space="0" w:color="auto"/>
        <w:left w:val="none" w:sz="0" w:space="0" w:color="auto"/>
        <w:bottom w:val="none" w:sz="0" w:space="0" w:color="auto"/>
        <w:right w:val="none" w:sz="0" w:space="0" w:color="auto"/>
      </w:divBdr>
    </w:div>
    <w:div w:id="837499171">
      <w:bodyDiv w:val="1"/>
      <w:marLeft w:val="0"/>
      <w:marRight w:val="0"/>
      <w:marTop w:val="0"/>
      <w:marBottom w:val="0"/>
      <w:divBdr>
        <w:top w:val="none" w:sz="0" w:space="0" w:color="auto"/>
        <w:left w:val="none" w:sz="0" w:space="0" w:color="auto"/>
        <w:bottom w:val="none" w:sz="0" w:space="0" w:color="auto"/>
        <w:right w:val="none" w:sz="0" w:space="0" w:color="auto"/>
      </w:divBdr>
    </w:div>
    <w:div w:id="840583879">
      <w:bodyDiv w:val="1"/>
      <w:marLeft w:val="0"/>
      <w:marRight w:val="0"/>
      <w:marTop w:val="0"/>
      <w:marBottom w:val="0"/>
      <w:divBdr>
        <w:top w:val="none" w:sz="0" w:space="0" w:color="auto"/>
        <w:left w:val="none" w:sz="0" w:space="0" w:color="auto"/>
        <w:bottom w:val="none" w:sz="0" w:space="0" w:color="auto"/>
        <w:right w:val="none" w:sz="0" w:space="0" w:color="auto"/>
      </w:divBdr>
    </w:div>
    <w:div w:id="1000888518">
      <w:bodyDiv w:val="1"/>
      <w:marLeft w:val="0"/>
      <w:marRight w:val="0"/>
      <w:marTop w:val="0"/>
      <w:marBottom w:val="0"/>
      <w:divBdr>
        <w:top w:val="none" w:sz="0" w:space="0" w:color="auto"/>
        <w:left w:val="none" w:sz="0" w:space="0" w:color="auto"/>
        <w:bottom w:val="none" w:sz="0" w:space="0" w:color="auto"/>
        <w:right w:val="none" w:sz="0" w:space="0" w:color="auto"/>
      </w:divBdr>
    </w:div>
    <w:div w:id="1557745050">
      <w:bodyDiv w:val="1"/>
      <w:marLeft w:val="0"/>
      <w:marRight w:val="0"/>
      <w:marTop w:val="0"/>
      <w:marBottom w:val="0"/>
      <w:divBdr>
        <w:top w:val="none" w:sz="0" w:space="0" w:color="auto"/>
        <w:left w:val="none" w:sz="0" w:space="0" w:color="auto"/>
        <w:bottom w:val="none" w:sz="0" w:space="0" w:color="auto"/>
        <w:right w:val="none" w:sz="0" w:space="0" w:color="auto"/>
      </w:divBdr>
    </w:div>
    <w:div w:id="1965306235">
      <w:bodyDiv w:val="1"/>
      <w:marLeft w:val="0"/>
      <w:marRight w:val="0"/>
      <w:marTop w:val="0"/>
      <w:marBottom w:val="0"/>
      <w:divBdr>
        <w:top w:val="none" w:sz="0" w:space="0" w:color="auto"/>
        <w:left w:val="none" w:sz="0" w:space="0" w:color="auto"/>
        <w:bottom w:val="none" w:sz="0" w:space="0" w:color="auto"/>
        <w:right w:val="none" w:sz="0" w:space="0" w:color="auto"/>
      </w:divBdr>
    </w:div>
    <w:div w:id="20907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55B34-1A7C-40C1-8768-72359DAC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5455</Words>
  <Characters>31096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36479</CharactersWithSpaces>
  <SharedDoc>false</SharedDoc>
  <HLinks>
    <vt:vector size="156" baseType="variant">
      <vt:variant>
        <vt:i4>6553659</vt:i4>
      </vt:variant>
      <vt:variant>
        <vt:i4>75</vt:i4>
      </vt:variant>
      <vt:variant>
        <vt:i4>0</vt:i4>
      </vt:variant>
      <vt:variant>
        <vt:i4>5</vt:i4>
      </vt:variant>
      <vt:variant>
        <vt:lpwstr/>
      </vt:variant>
      <vt:variant>
        <vt:lpwstr>Par1946</vt:lpwstr>
      </vt:variant>
      <vt:variant>
        <vt:i4>6553659</vt:i4>
      </vt:variant>
      <vt:variant>
        <vt:i4>72</vt:i4>
      </vt:variant>
      <vt:variant>
        <vt:i4>0</vt:i4>
      </vt:variant>
      <vt:variant>
        <vt:i4>5</vt:i4>
      </vt:variant>
      <vt:variant>
        <vt:lpwstr/>
      </vt:variant>
      <vt:variant>
        <vt:lpwstr>Par1946</vt:lpwstr>
      </vt:variant>
      <vt:variant>
        <vt:i4>2949189</vt:i4>
      </vt:variant>
      <vt:variant>
        <vt:i4>69</vt:i4>
      </vt:variant>
      <vt:variant>
        <vt:i4>0</vt:i4>
      </vt:variant>
      <vt:variant>
        <vt:i4>5</vt:i4>
      </vt:variant>
      <vt:variant>
        <vt:lpwstr>mailto:71438_uo_zam@mail.ru</vt:lpwstr>
      </vt:variant>
      <vt:variant>
        <vt:lpwstr/>
      </vt:variant>
      <vt:variant>
        <vt:i4>2949189</vt:i4>
      </vt:variant>
      <vt:variant>
        <vt:i4>66</vt:i4>
      </vt:variant>
      <vt:variant>
        <vt:i4>0</vt:i4>
      </vt:variant>
      <vt:variant>
        <vt:i4>5</vt:i4>
      </vt:variant>
      <vt:variant>
        <vt:lpwstr>mailto:71438_uo_zam@mail.ru</vt:lpwstr>
      </vt:variant>
      <vt:variant>
        <vt:lpwstr/>
      </vt:variant>
      <vt:variant>
        <vt:i4>4784160</vt:i4>
      </vt:variant>
      <vt:variant>
        <vt:i4>63</vt:i4>
      </vt:variant>
      <vt:variant>
        <vt:i4>0</vt:i4>
      </vt:variant>
      <vt:variant>
        <vt:i4>5</vt:i4>
      </vt:variant>
      <vt:variant>
        <vt:lpwstr>mailto:elena-uo@mail.ru</vt:lpwstr>
      </vt:variant>
      <vt:variant>
        <vt:lpwstr/>
      </vt:variant>
      <vt:variant>
        <vt:i4>4784160</vt:i4>
      </vt:variant>
      <vt:variant>
        <vt:i4>60</vt:i4>
      </vt:variant>
      <vt:variant>
        <vt:i4>0</vt:i4>
      </vt:variant>
      <vt:variant>
        <vt:i4>5</vt:i4>
      </vt:variant>
      <vt:variant>
        <vt:lpwstr>mailto:elena-uo@mail.ru</vt:lpwstr>
      </vt:variant>
      <vt:variant>
        <vt:lpwstr/>
      </vt:variant>
      <vt:variant>
        <vt:i4>4784160</vt:i4>
      </vt:variant>
      <vt:variant>
        <vt:i4>57</vt:i4>
      </vt:variant>
      <vt:variant>
        <vt:i4>0</vt:i4>
      </vt:variant>
      <vt:variant>
        <vt:i4>5</vt:i4>
      </vt:variant>
      <vt:variant>
        <vt:lpwstr>mailto:elena-uo@mail.ru</vt:lpwstr>
      </vt:variant>
      <vt:variant>
        <vt:lpwstr/>
      </vt:variant>
      <vt:variant>
        <vt:i4>4784160</vt:i4>
      </vt:variant>
      <vt:variant>
        <vt:i4>54</vt:i4>
      </vt:variant>
      <vt:variant>
        <vt:i4>0</vt:i4>
      </vt:variant>
      <vt:variant>
        <vt:i4>5</vt:i4>
      </vt:variant>
      <vt:variant>
        <vt:lpwstr>mailto:elena-uo@mail.ru</vt:lpwstr>
      </vt:variant>
      <vt:variant>
        <vt:lpwstr/>
      </vt:variant>
      <vt:variant>
        <vt:i4>6357041</vt:i4>
      </vt:variant>
      <vt:variant>
        <vt:i4>51</vt:i4>
      </vt:variant>
      <vt:variant>
        <vt:i4>0</vt:i4>
      </vt:variant>
      <vt:variant>
        <vt:i4>5</vt:i4>
      </vt:variant>
      <vt:variant>
        <vt:lpwstr/>
      </vt:variant>
      <vt:variant>
        <vt:lpwstr>Par838</vt:lpwstr>
      </vt:variant>
      <vt:variant>
        <vt:i4>6357041</vt:i4>
      </vt:variant>
      <vt:variant>
        <vt:i4>48</vt:i4>
      </vt:variant>
      <vt:variant>
        <vt:i4>0</vt:i4>
      </vt:variant>
      <vt:variant>
        <vt:i4>5</vt:i4>
      </vt:variant>
      <vt:variant>
        <vt:lpwstr/>
      </vt:variant>
      <vt:variant>
        <vt:lpwstr>Par838</vt:lpwstr>
      </vt:variant>
      <vt:variant>
        <vt:i4>6357041</vt:i4>
      </vt:variant>
      <vt:variant>
        <vt:i4>45</vt:i4>
      </vt:variant>
      <vt:variant>
        <vt:i4>0</vt:i4>
      </vt:variant>
      <vt:variant>
        <vt:i4>5</vt:i4>
      </vt:variant>
      <vt:variant>
        <vt:lpwstr/>
      </vt:variant>
      <vt:variant>
        <vt:lpwstr>Par838</vt:lpwstr>
      </vt:variant>
      <vt:variant>
        <vt:i4>6357041</vt:i4>
      </vt:variant>
      <vt:variant>
        <vt:i4>42</vt:i4>
      </vt:variant>
      <vt:variant>
        <vt:i4>0</vt:i4>
      </vt:variant>
      <vt:variant>
        <vt:i4>5</vt:i4>
      </vt:variant>
      <vt:variant>
        <vt:lpwstr/>
      </vt:variant>
      <vt:variant>
        <vt:lpwstr>Par838</vt:lpwstr>
      </vt:variant>
      <vt:variant>
        <vt:i4>6357041</vt:i4>
      </vt:variant>
      <vt:variant>
        <vt:i4>39</vt:i4>
      </vt:variant>
      <vt:variant>
        <vt:i4>0</vt:i4>
      </vt:variant>
      <vt:variant>
        <vt:i4>5</vt:i4>
      </vt:variant>
      <vt:variant>
        <vt:lpwstr/>
      </vt:variant>
      <vt:variant>
        <vt:lpwstr>Par838</vt:lpwstr>
      </vt:variant>
      <vt:variant>
        <vt:i4>6357041</vt:i4>
      </vt:variant>
      <vt:variant>
        <vt:i4>36</vt:i4>
      </vt:variant>
      <vt:variant>
        <vt:i4>0</vt:i4>
      </vt:variant>
      <vt:variant>
        <vt:i4>5</vt:i4>
      </vt:variant>
      <vt:variant>
        <vt:lpwstr/>
      </vt:variant>
      <vt:variant>
        <vt:lpwstr>Par838</vt:lpwstr>
      </vt:variant>
      <vt:variant>
        <vt:i4>6357041</vt:i4>
      </vt:variant>
      <vt:variant>
        <vt:i4>33</vt:i4>
      </vt:variant>
      <vt:variant>
        <vt:i4>0</vt:i4>
      </vt:variant>
      <vt:variant>
        <vt:i4>5</vt:i4>
      </vt:variant>
      <vt:variant>
        <vt:lpwstr/>
      </vt:variant>
      <vt:variant>
        <vt:lpwstr>Par838</vt:lpwstr>
      </vt:variant>
      <vt:variant>
        <vt:i4>7864444</vt:i4>
      </vt:variant>
      <vt:variant>
        <vt:i4>30</vt:i4>
      </vt:variant>
      <vt:variant>
        <vt:i4>0</vt:i4>
      </vt:variant>
      <vt:variant>
        <vt:i4>5</vt:i4>
      </vt:variant>
      <vt:variant>
        <vt:lpwstr>consultantplus://offline/main?base=LAW;n=103290;fld=134</vt:lpwstr>
      </vt:variant>
      <vt:variant>
        <vt:lpwstr/>
      </vt:variant>
      <vt:variant>
        <vt:i4>6357041</vt:i4>
      </vt:variant>
      <vt:variant>
        <vt:i4>27</vt:i4>
      </vt:variant>
      <vt:variant>
        <vt:i4>0</vt:i4>
      </vt:variant>
      <vt:variant>
        <vt:i4>5</vt:i4>
      </vt:variant>
      <vt:variant>
        <vt:lpwstr/>
      </vt:variant>
      <vt:variant>
        <vt:lpwstr>Par838</vt:lpwstr>
      </vt:variant>
      <vt:variant>
        <vt:i4>6357041</vt:i4>
      </vt:variant>
      <vt:variant>
        <vt:i4>24</vt:i4>
      </vt:variant>
      <vt:variant>
        <vt:i4>0</vt:i4>
      </vt:variant>
      <vt:variant>
        <vt:i4>5</vt:i4>
      </vt:variant>
      <vt:variant>
        <vt:lpwstr/>
      </vt:variant>
      <vt:variant>
        <vt:lpwstr>Par838</vt:lpwstr>
      </vt:variant>
      <vt:variant>
        <vt:i4>6357041</vt:i4>
      </vt:variant>
      <vt:variant>
        <vt:i4>21</vt:i4>
      </vt:variant>
      <vt:variant>
        <vt:i4>0</vt:i4>
      </vt:variant>
      <vt:variant>
        <vt:i4>5</vt:i4>
      </vt:variant>
      <vt:variant>
        <vt:lpwstr/>
      </vt:variant>
      <vt:variant>
        <vt:lpwstr>Par838</vt:lpwstr>
      </vt:variant>
      <vt:variant>
        <vt:i4>6357041</vt:i4>
      </vt:variant>
      <vt:variant>
        <vt:i4>18</vt:i4>
      </vt:variant>
      <vt:variant>
        <vt:i4>0</vt:i4>
      </vt:variant>
      <vt:variant>
        <vt:i4>5</vt:i4>
      </vt:variant>
      <vt:variant>
        <vt:lpwstr/>
      </vt:variant>
      <vt:variant>
        <vt:lpwstr>Par838</vt:lpwstr>
      </vt:variant>
      <vt:variant>
        <vt:i4>6357041</vt:i4>
      </vt:variant>
      <vt:variant>
        <vt:i4>15</vt:i4>
      </vt:variant>
      <vt:variant>
        <vt:i4>0</vt:i4>
      </vt:variant>
      <vt:variant>
        <vt:i4>5</vt:i4>
      </vt:variant>
      <vt:variant>
        <vt:lpwstr/>
      </vt:variant>
      <vt:variant>
        <vt:lpwstr>Par838</vt:lpwstr>
      </vt:variant>
      <vt:variant>
        <vt:i4>7143486</vt:i4>
      </vt:variant>
      <vt:variant>
        <vt:i4>12</vt:i4>
      </vt:variant>
      <vt:variant>
        <vt:i4>0</vt:i4>
      </vt:variant>
      <vt:variant>
        <vt:i4>5</vt:i4>
      </vt:variant>
      <vt:variant>
        <vt:lpwstr>garantf1://70081806.0/</vt:lpwstr>
      </vt:variant>
      <vt:variant>
        <vt:lpwstr/>
      </vt:variant>
      <vt:variant>
        <vt:i4>4194319</vt:i4>
      </vt:variant>
      <vt:variant>
        <vt:i4>9</vt:i4>
      </vt:variant>
      <vt:variant>
        <vt:i4>0</vt:i4>
      </vt:variant>
      <vt:variant>
        <vt:i4>5</vt:i4>
      </vt:variant>
      <vt:variant>
        <vt:lpwstr>garantf1://70081806.1200/</vt:lpwstr>
      </vt:variant>
      <vt:variant>
        <vt:lpwstr/>
      </vt:variant>
      <vt:variant>
        <vt:i4>3342346</vt:i4>
      </vt:variant>
      <vt:variant>
        <vt:i4>6</vt:i4>
      </vt:variant>
      <vt:variant>
        <vt:i4>0</vt:i4>
      </vt:variant>
      <vt:variant>
        <vt:i4>5</vt:i4>
      </vt:variant>
      <vt:variant>
        <vt:lpwstr>../../../../../Users/User/Downloads/Постановление 2017 отдых проект (1).docx</vt:lpwstr>
      </vt:variant>
      <vt:variant>
        <vt:lpwstr>Par838</vt:lpwstr>
      </vt:variant>
      <vt:variant>
        <vt:i4>7602285</vt:i4>
      </vt:variant>
      <vt:variant>
        <vt:i4>3</vt:i4>
      </vt:variant>
      <vt:variant>
        <vt:i4>0</vt:i4>
      </vt:variant>
      <vt:variant>
        <vt:i4>5</vt:i4>
      </vt:variant>
      <vt:variant>
        <vt:lpwstr>consultantplus://offline/ref=FD9D5D83C4FC5E8CAFD32BADFC290F65C24BBA18F418BF9A3E5787C2CD1DC6D9F962550A90FBRCuDC</vt:lpwstr>
      </vt:variant>
      <vt:variant>
        <vt:lpwstr/>
      </vt:variant>
      <vt:variant>
        <vt:i4>6357041</vt:i4>
      </vt:variant>
      <vt:variant>
        <vt:i4>0</vt:i4>
      </vt:variant>
      <vt:variant>
        <vt:i4>0</vt:i4>
      </vt:variant>
      <vt:variant>
        <vt:i4>5</vt:i4>
      </vt:variant>
      <vt:variant>
        <vt:lpwstr/>
      </vt:variant>
      <vt:variant>
        <vt:lpwstr>Par838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cp:lastPrinted>2019-05-22T09:07:00Z</cp:lastPrinted>
  <dcterms:created xsi:type="dcterms:W3CDTF">2019-05-27T12:42:00Z</dcterms:created>
  <dcterms:modified xsi:type="dcterms:W3CDTF">2019-05-27T12:42:00Z</dcterms:modified>
</cp:coreProperties>
</file>